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4590" w14:textId="77777777" w:rsidR="00097627" w:rsidRPr="00FD7844" w:rsidRDefault="00097627" w:rsidP="00097627">
      <w:pPr>
        <w:pStyle w:val="Title"/>
        <w:rPr>
          <w:rFonts w:asciiTheme="minorHAnsi" w:hAnsiTheme="minorHAnsi" w:cs="Arial"/>
          <w:b w:val="0"/>
        </w:rPr>
      </w:pPr>
      <w:r w:rsidRPr="00FD7844">
        <w:rPr>
          <w:rFonts w:asciiTheme="minorHAnsi" w:hAnsiTheme="minorHAnsi" w:cs="Arial"/>
          <w:b w:val="0"/>
        </w:rPr>
        <w:t>M/WBE Documents</w:t>
      </w:r>
    </w:p>
    <w:p w14:paraId="52C68179" w14:textId="7B8C4930" w:rsidR="00097627" w:rsidRPr="00C91ECE" w:rsidRDefault="00097627" w:rsidP="00097627">
      <w:pPr>
        <w:jc w:val="center"/>
        <w:rPr>
          <w:rFonts w:ascii="Calibri" w:hAnsi="Calibri" w:cs="Calibri"/>
          <w:b/>
          <w:bCs/>
          <w:szCs w:val="24"/>
        </w:rPr>
      </w:pPr>
      <w:r w:rsidRPr="00C91ECE">
        <w:rPr>
          <w:rFonts w:ascii="Calibri" w:hAnsi="Calibri" w:cs="Calibri"/>
          <w:b/>
          <w:bCs/>
          <w:szCs w:val="24"/>
          <w:u w:val="single"/>
        </w:rPr>
        <w:t>M/WBE Goal Calculation Worksheet</w:t>
      </w:r>
      <w:r w:rsidRPr="00C91ECE">
        <w:rPr>
          <w:rFonts w:ascii="Calibri" w:hAnsi="Calibri" w:cs="Calibri"/>
          <w:b/>
          <w:bCs/>
          <w:szCs w:val="24"/>
          <w:u w:val="single"/>
        </w:rPr>
        <w:br/>
      </w:r>
    </w:p>
    <w:p w14:paraId="6C2811E6" w14:textId="0E9B1AA8" w:rsidR="00E12F74" w:rsidRDefault="00E12F74" w:rsidP="00097627">
      <w:pPr>
        <w:rPr>
          <w:rFonts w:ascii="Calibri" w:hAnsi="Calibri" w:cs="Calibri"/>
          <w:b/>
          <w:bCs/>
          <w:szCs w:val="24"/>
        </w:rPr>
      </w:pPr>
      <w:r w:rsidRPr="00E12F74">
        <w:rPr>
          <w:rFonts w:ascii="Calibri" w:hAnsi="Calibri" w:cs="Calibri"/>
          <w:szCs w:val="24"/>
        </w:rPr>
        <w:t>_____</w:t>
      </w:r>
      <w:r w:rsidRPr="00E12F74">
        <w:rPr>
          <w:rFonts w:ascii="Calibri" w:hAnsi="Calibri" w:cs="Calibri"/>
          <w:szCs w:val="24"/>
        </w:rPr>
        <w:tab/>
      </w:r>
      <w:r w:rsidRPr="00E12F74">
        <w:rPr>
          <w:rFonts w:ascii="Calibri" w:hAnsi="Calibri" w:cs="Calibri"/>
          <w:b/>
          <w:bCs/>
          <w:szCs w:val="24"/>
        </w:rPr>
        <w:t>Collegiate Science &amp; Technology Entry Program</w:t>
      </w:r>
    </w:p>
    <w:p w14:paraId="486E1F00" w14:textId="1F860369" w:rsidR="00E12F74" w:rsidRDefault="00E12F74" w:rsidP="00097627">
      <w:pPr>
        <w:rPr>
          <w:rFonts w:ascii="Calibri" w:hAnsi="Calibri" w:cs="Calibri"/>
          <w:b/>
          <w:bCs/>
          <w:szCs w:val="24"/>
        </w:rPr>
      </w:pPr>
      <w:r w:rsidRPr="00E12F74">
        <w:rPr>
          <w:rFonts w:ascii="Calibri" w:hAnsi="Calibri" w:cs="Calibri"/>
          <w:szCs w:val="24"/>
        </w:rPr>
        <w:t>_____</w:t>
      </w:r>
      <w:r w:rsidRPr="00E12F74">
        <w:rPr>
          <w:rFonts w:ascii="Calibri" w:hAnsi="Calibri" w:cs="Calibri"/>
          <w:szCs w:val="24"/>
        </w:rPr>
        <w:tab/>
      </w:r>
      <w:r w:rsidRPr="00E12F74">
        <w:rPr>
          <w:rFonts w:ascii="Calibri" w:hAnsi="Calibri" w:cs="Calibri"/>
          <w:b/>
          <w:bCs/>
          <w:szCs w:val="24"/>
        </w:rPr>
        <w:t>Science Technology Entry Program</w:t>
      </w:r>
    </w:p>
    <w:p w14:paraId="57156358" w14:textId="77777777" w:rsidR="00E12F74" w:rsidRDefault="00E12F74" w:rsidP="00097627">
      <w:pPr>
        <w:rPr>
          <w:rFonts w:ascii="Calibri" w:hAnsi="Calibri" w:cs="Calibri"/>
          <w:b/>
          <w:bCs/>
          <w:szCs w:val="24"/>
        </w:rPr>
      </w:pPr>
      <w:r w:rsidRPr="00E12F74">
        <w:rPr>
          <w:rFonts w:ascii="Calibri" w:hAnsi="Calibri" w:cs="Calibri"/>
          <w:b/>
          <w:bCs/>
          <w:szCs w:val="24"/>
        </w:rPr>
        <w:t>Grantee Name: ______________________________________________________</w:t>
      </w:r>
    </w:p>
    <w:p w14:paraId="1A1D568A" w14:textId="78795BD7" w:rsidR="00E12F74" w:rsidRDefault="00E12F74" w:rsidP="00097627">
      <w:pPr>
        <w:rPr>
          <w:rFonts w:ascii="Calibri" w:hAnsi="Calibri" w:cs="Calibri"/>
          <w:b/>
          <w:bCs/>
          <w:szCs w:val="24"/>
        </w:rPr>
      </w:pPr>
      <w:r w:rsidRPr="00E12F74">
        <w:rPr>
          <w:rFonts w:ascii="Calibri" w:hAnsi="Calibri" w:cs="Calibri"/>
          <w:b/>
          <w:bCs/>
          <w:szCs w:val="24"/>
        </w:rPr>
        <w:t>P</w:t>
      </w:r>
      <w:r>
        <w:rPr>
          <w:rFonts w:ascii="Calibri" w:hAnsi="Calibri" w:cs="Calibri"/>
          <w:b/>
          <w:bCs/>
          <w:szCs w:val="24"/>
        </w:rPr>
        <w:t>roject Number</w:t>
      </w:r>
      <w:r w:rsidRPr="00E12F74">
        <w:rPr>
          <w:rFonts w:ascii="Calibri" w:hAnsi="Calibri" w:cs="Calibri"/>
          <w:b/>
          <w:bCs/>
          <w:szCs w:val="24"/>
        </w:rPr>
        <w:t xml:space="preserve">: ___________________ </w:t>
      </w:r>
    </w:p>
    <w:p w14:paraId="7F64E2F9" w14:textId="733D84D2" w:rsidR="00097627" w:rsidRPr="00E12F74" w:rsidRDefault="00E12F74" w:rsidP="00097627">
      <w:pPr>
        <w:rPr>
          <w:rFonts w:ascii="Calibri" w:hAnsi="Calibri" w:cs="Calibri"/>
          <w:szCs w:val="24"/>
        </w:rPr>
      </w:pPr>
      <w:r w:rsidRPr="00E12F74">
        <w:rPr>
          <w:rFonts w:ascii="Calibri" w:hAnsi="Calibri" w:cs="Calibri"/>
          <w:szCs w:val="24"/>
        </w:rPr>
        <w:t>The M/WBE participation goal is 30% of each grantee’s total discretionary non-personal service budget. Discretionary non-personal service budget is defined as the total budget, excluding the sum of funds budgeted for direct personal services (i.e., professional and support staff salaries); fringe benefits; the portion of the budget in purchased services representing stipends; indirect costs; rent, lease, and utilities, if these are allowable expenditures. Please complete the following table to determine the dollar amount of the M/WBE goal for entire length of the grant.</w:t>
      </w: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642"/>
        <w:gridCol w:w="2304"/>
        <w:gridCol w:w="2140"/>
      </w:tblGrid>
      <w:tr w:rsidR="00097627" w:rsidRPr="00C91ECE" w14:paraId="5260A5A9" w14:textId="77777777" w:rsidTr="003A44CD">
        <w:trPr>
          <w:cantSplit/>
          <w:trHeight w:val="288"/>
          <w:jc w:val="center"/>
        </w:trPr>
        <w:tc>
          <w:tcPr>
            <w:tcW w:w="543" w:type="pct"/>
            <w:shd w:val="clear" w:color="auto" w:fill="D9D9D9"/>
          </w:tcPr>
          <w:p w14:paraId="5C646A35" w14:textId="77777777" w:rsidR="00097627" w:rsidRPr="00C91ECE" w:rsidRDefault="00097627" w:rsidP="00097627">
            <w:pPr>
              <w:pStyle w:val="Header"/>
              <w:rPr>
                <w:rFonts w:ascii="Arial" w:hAnsi="Arial" w:cs="Arial"/>
                <w:b/>
                <w:u w:val="single"/>
              </w:rPr>
            </w:pPr>
          </w:p>
        </w:tc>
        <w:tc>
          <w:tcPr>
            <w:tcW w:w="1662" w:type="pct"/>
            <w:shd w:val="clear" w:color="auto" w:fill="D9D9D9"/>
            <w:vAlign w:val="center"/>
          </w:tcPr>
          <w:p w14:paraId="134B67EC" w14:textId="77777777" w:rsidR="00097627" w:rsidRPr="00C91ECE" w:rsidRDefault="00097627" w:rsidP="00097627">
            <w:pPr>
              <w:pStyle w:val="Header"/>
              <w:jc w:val="center"/>
              <w:rPr>
                <w:rFonts w:ascii="Arial" w:hAnsi="Arial" w:cs="Arial"/>
                <w:b/>
              </w:rPr>
            </w:pPr>
            <w:r w:rsidRPr="00C91ECE">
              <w:rPr>
                <w:rFonts w:ascii="Arial" w:hAnsi="Arial" w:cs="Arial"/>
                <w:b/>
              </w:rPr>
              <w:t>Budget Category</w:t>
            </w:r>
          </w:p>
        </w:tc>
        <w:tc>
          <w:tcPr>
            <w:tcW w:w="1449" w:type="pct"/>
            <w:shd w:val="clear" w:color="auto" w:fill="D9D9D9"/>
            <w:vAlign w:val="center"/>
          </w:tcPr>
          <w:p w14:paraId="4EDE7517" w14:textId="77777777" w:rsidR="00097627" w:rsidRPr="00C91ECE" w:rsidRDefault="00097627" w:rsidP="00097627">
            <w:pPr>
              <w:pStyle w:val="Header"/>
              <w:jc w:val="center"/>
              <w:rPr>
                <w:rFonts w:ascii="Arial" w:hAnsi="Arial" w:cs="Arial"/>
                <w:b/>
              </w:rPr>
            </w:pPr>
            <w:r w:rsidRPr="00C91ECE">
              <w:rPr>
                <w:rFonts w:ascii="Arial" w:hAnsi="Arial" w:cs="Arial"/>
                <w:b/>
              </w:rPr>
              <w:t>Amount budgeted for items excluded from M/WBE calculation</w:t>
            </w:r>
          </w:p>
        </w:tc>
        <w:tc>
          <w:tcPr>
            <w:tcW w:w="1347" w:type="pct"/>
            <w:shd w:val="clear" w:color="auto" w:fill="D9D9D9"/>
            <w:vAlign w:val="center"/>
          </w:tcPr>
          <w:p w14:paraId="473EE193" w14:textId="72B59F1C" w:rsidR="00097627" w:rsidRPr="00C91ECE" w:rsidRDefault="00097627" w:rsidP="00097627">
            <w:pPr>
              <w:pStyle w:val="Header"/>
              <w:jc w:val="center"/>
              <w:rPr>
                <w:rFonts w:ascii="Arial" w:hAnsi="Arial" w:cs="Arial"/>
                <w:b/>
              </w:rPr>
            </w:pPr>
            <w:r w:rsidRPr="00C91ECE">
              <w:rPr>
                <w:rFonts w:ascii="Arial" w:hAnsi="Arial" w:cs="Arial"/>
                <w:b/>
              </w:rPr>
              <w:t>Total</w:t>
            </w:r>
            <w:r w:rsidR="00E12F74">
              <w:rPr>
                <w:rFonts w:ascii="Arial" w:hAnsi="Arial" w:cs="Arial"/>
                <w:b/>
              </w:rPr>
              <w:t xml:space="preserve"> Budget</w:t>
            </w:r>
          </w:p>
        </w:tc>
      </w:tr>
      <w:tr w:rsidR="00097627" w:rsidRPr="00C91ECE" w14:paraId="60B3DC24" w14:textId="77777777" w:rsidTr="003A44CD">
        <w:trPr>
          <w:cantSplit/>
          <w:trHeight w:val="576"/>
          <w:jc w:val="center"/>
        </w:trPr>
        <w:tc>
          <w:tcPr>
            <w:tcW w:w="543" w:type="pct"/>
            <w:vAlign w:val="center"/>
          </w:tcPr>
          <w:p w14:paraId="60C01564"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662" w:type="pct"/>
            <w:vAlign w:val="center"/>
          </w:tcPr>
          <w:p w14:paraId="440184BB" w14:textId="77777777" w:rsidR="00097627" w:rsidRPr="003A44CD" w:rsidRDefault="00097627" w:rsidP="00097627">
            <w:pPr>
              <w:pStyle w:val="Header"/>
              <w:rPr>
                <w:rFonts w:ascii="Arial" w:hAnsi="Arial" w:cs="Arial"/>
                <w:b/>
                <w:sz w:val="22"/>
                <w:szCs w:val="22"/>
              </w:rPr>
            </w:pPr>
            <w:r w:rsidRPr="003A44CD">
              <w:rPr>
                <w:rFonts w:ascii="Arial" w:hAnsi="Arial" w:cs="Arial"/>
                <w:b/>
                <w:sz w:val="22"/>
                <w:szCs w:val="22"/>
              </w:rPr>
              <w:t>Total Budget</w:t>
            </w:r>
          </w:p>
        </w:tc>
        <w:tc>
          <w:tcPr>
            <w:tcW w:w="1449" w:type="pct"/>
            <w:shd w:val="thinDiagCross" w:color="auto" w:fill="auto"/>
          </w:tcPr>
          <w:p w14:paraId="094DC6E3" w14:textId="77777777" w:rsidR="00097627" w:rsidRPr="00C91ECE" w:rsidRDefault="00097627" w:rsidP="00097627">
            <w:pPr>
              <w:pStyle w:val="Header"/>
              <w:rPr>
                <w:rFonts w:ascii="Arial" w:hAnsi="Arial" w:cs="Arial"/>
                <w:b/>
                <w:u w:val="single"/>
              </w:rPr>
            </w:pPr>
          </w:p>
        </w:tc>
        <w:tc>
          <w:tcPr>
            <w:tcW w:w="1347" w:type="pct"/>
          </w:tcPr>
          <w:p w14:paraId="07D3BAD9" w14:textId="77777777" w:rsidR="00097627" w:rsidRPr="00C91ECE" w:rsidRDefault="00097627" w:rsidP="00097627">
            <w:pPr>
              <w:pStyle w:val="Header"/>
              <w:rPr>
                <w:rFonts w:ascii="Arial" w:hAnsi="Arial" w:cs="Arial"/>
                <w:b/>
                <w:u w:val="single"/>
              </w:rPr>
            </w:pPr>
          </w:p>
        </w:tc>
      </w:tr>
      <w:tr w:rsidR="00097627" w:rsidRPr="00C91ECE" w14:paraId="3A6AED44" w14:textId="77777777" w:rsidTr="003A44CD">
        <w:trPr>
          <w:cantSplit/>
          <w:trHeight w:val="576"/>
          <w:jc w:val="center"/>
        </w:trPr>
        <w:tc>
          <w:tcPr>
            <w:tcW w:w="543" w:type="pct"/>
            <w:vAlign w:val="center"/>
          </w:tcPr>
          <w:p w14:paraId="6F112B97"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662" w:type="pct"/>
            <w:vAlign w:val="center"/>
          </w:tcPr>
          <w:p w14:paraId="00C229E2" w14:textId="77777777" w:rsidR="00097627" w:rsidRPr="003A44CD" w:rsidRDefault="00097627" w:rsidP="00097627">
            <w:pPr>
              <w:pStyle w:val="Header"/>
              <w:rPr>
                <w:rFonts w:ascii="Arial" w:hAnsi="Arial" w:cs="Arial"/>
                <w:b/>
                <w:sz w:val="22"/>
                <w:szCs w:val="22"/>
              </w:rPr>
            </w:pPr>
            <w:r w:rsidRPr="003A44CD">
              <w:rPr>
                <w:rFonts w:ascii="Arial" w:hAnsi="Arial" w:cs="Arial"/>
                <w:b/>
                <w:sz w:val="22"/>
                <w:szCs w:val="22"/>
              </w:rPr>
              <w:t>Professional Salaries</w:t>
            </w:r>
          </w:p>
        </w:tc>
        <w:tc>
          <w:tcPr>
            <w:tcW w:w="1449" w:type="pct"/>
          </w:tcPr>
          <w:p w14:paraId="33CD777A"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6C6D5BE2" w14:textId="77777777" w:rsidR="00097627" w:rsidRPr="00C91ECE" w:rsidRDefault="00097627" w:rsidP="00097627">
            <w:pPr>
              <w:pStyle w:val="Header"/>
              <w:rPr>
                <w:rFonts w:ascii="Arial" w:hAnsi="Arial" w:cs="Arial"/>
                <w:b/>
                <w:u w:val="single"/>
              </w:rPr>
            </w:pPr>
          </w:p>
        </w:tc>
      </w:tr>
      <w:tr w:rsidR="00097627" w:rsidRPr="00C91ECE" w14:paraId="77611B50" w14:textId="77777777" w:rsidTr="003A44CD">
        <w:trPr>
          <w:cantSplit/>
          <w:trHeight w:val="576"/>
          <w:jc w:val="center"/>
        </w:trPr>
        <w:tc>
          <w:tcPr>
            <w:tcW w:w="543" w:type="pct"/>
            <w:vAlign w:val="center"/>
          </w:tcPr>
          <w:p w14:paraId="331D2B30"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662" w:type="pct"/>
            <w:vAlign w:val="center"/>
          </w:tcPr>
          <w:p w14:paraId="010E8FFB" w14:textId="77777777" w:rsidR="00097627" w:rsidRPr="003A44CD" w:rsidRDefault="00097627" w:rsidP="00097627">
            <w:pPr>
              <w:pStyle w:val="Header"/>
              <w:rPr>
                <w:rFonts w:ascii="Arial" w:hAnsi="Arial" w:cs="Arial"/>
                <w:b/>
                <w:sz w:val="22"/>
                <w:szCs w:val="22"/>
              </w:rPr>
            </w:pPr>
            <w:r w:rsidRPr="003A44CD">
              <w:rPr>
                <w:rFonts w:ascii="Arial" w:hAnsi="Arial" w:cs="Arial"/>
                <w:b/>
                <w:sz w:val="22"/>
                <w:szCs w:val="22"/>
              </w:rPr>
              <w:t>Support Staff Salaries</w:t>
            </w:r>
          </w:p>
        </w:tc>
        <w:tc>
          <w:tcPr>
            <w:tcW w:w="1449" w:type="pct"/>
          </w:tcPr>
          <w:p w14:paraId="26B644DC"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397C7A00" w14:textId="77777777" w:rsidR="00097627" w:rsidRPr="00C91ECE" w:rsidRDefault="00097627" w:rsidP="00097627">
            <w:pPr>
              <w:pStyle w:val="Header"/>
              <w:rPr>
                <w:rFonts w:ascii="Arial" w:hAnsi="Arial" w:cs="Arial"/>
                <w:b/>
                <w:u w:val="single"/>
              </w:rPr>
            </w:pPr>
          </w:p>
        </w:tc>
      </w:tr>
      <w:tr w:rsidR="00097627" w:rsidRPr="00C91ECE" w14:paraId="48E139F0" w14:textId="77777777" w:rsidTr="003A44CD">
        <w:trPr>
          <w:cantSplit/>
          <w:trHeight w:val="576"/>
          <w:jc w:val="center"/>
        </w:trPr>
        <w:tc>
          <w:tcPr>
            <w:tcW w:w="543" w:type="pct"/>
            <w:vAlign w:val="center"/>
          </w:tcPr>
          <w:p w14:paraId="6361D554"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662" w:type="pct"/>
            <w:vAlign w:val="center"/>
          </w:tcPr>
          <w:p w14:paraId="3B41EEBA" w14:textId="77777777" w:rsidR="00097627" w:rsidRPr="003A44CD" w:rsidRDefault="00097627" w:rsidP="00097627">
            <w:pPr>
              <w:pStyle w:val="Header"/>
              <w:rPr>
                <w:rFonts w:ascii="Arial" w:hAnsi="Arial" w:cs="Arial"/>
                <w:b/>
                <w:sz w:val="22"/>
                <w:szCs w:val="22"/>
              </w:rPr>
            </w:pPr>
            <w:r w:rsidRPr="003A44CD">
              <w:rPr>
                <w:rFonts w:ascii="Arial" w:hAnsi="Arial" w:cs="Arial"/>
                <w:b/>
                <w:sz w:val="22"/>
                <w:szCs w:val="22"/>
              </w:rPr>
              <w:t>Fringe Benefits</w:t>
            </w:r>
          </w:p>
        </w:tc>
        <w:tc>
          <w:tcPr>
            <w:tcW w:w="1449" w:type="pct"/>
          </w:tcPr>
          <w:p w14:paraId="6B702F08"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49C94176" w14:textId="77777777" w:rsidR="00097627" w:rsidRPr="00C91ECE" w:rsidRDefault="00097627" w:rsidP="00097627">
            <w:pPr>
              <w:pStyle w:val="Header"/>
              <w:rPr>
                <w:rFonts w:ascii="Arial" w:hAnsi="Arial" w:cs="Arial"/>
                <w:b/>
                <w:u w:val="single"/>
              </w:rPr>
            </w:pPr>
          </w:p>
        </w:tc>
      </w:tr>
      <w:tr w:rsidR="00097627" w:rsidRPr="00C91ECE" w14:paraId="1F5D5A50" w14:textId="77777777" w:rsidTr="003A44CD">
        <w:trPr>
          <w:cantSplit/>
          <w:trHeight w:val="576"/>
          <w:jc w:val="center"/>
        </w:trPr>
        <w:tc>
          <w:tcPr>
            <w:tcW w:w="543" w:type="pct"/>
            <w:vAlign w:val="center"/>
          </w:tcPr>
          <w:p w14:paraId="03787F83"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662" w:type="pct"/>
            <w:vAlign w:val="center"/>
          </w:tcPr>
          <w:p w14:paraId="40C07777" w14:textId="30063A66" w:rsidR="00097627" w:rsidRPr="003A44CD" w:rsidRDefault="00E12F74" w:rsidP="00097627">
            <w:pPr>
              <w:pStyle w:val="Header"/>
              <w:rPr>
                <w:rFonts w:ascii="Arial" w:hAnsi="Arial" w:cs="Arial"/>
                <w:b/>
                <w:sz w:val="22"/>
                <w:szCs w:val="22"/>
              </w:rPr>
            </w:pPr>
            <w:r w:rsidRPr="003A44CD">
              <w:rPr>
                <w:rFonts w:ascii="Arial" w:hAnsi="Arial" w:cs="Arial"/>
                <w:b/>
                <w:sz w:val="22"/>
                <w:szCs w:val="22"/>
              </w:rPr>
              <w:t>Portion of Purchased Services used for Stipends</w:t>
            </w:r>
          </w:p>
        </w:tc>
        <w:tc>
          <w:tcPr>
            <w:tcW w:w="1449" w:type="pct"/>
          </w:tcPr>
          <w:p w14:paraId="32B3F6E2"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3D131019" w14:textId="77777777" w:rsidR="00097627" w:rsidRPr="00C91ECE" w:rsidRDefault="00097627" w:rsidP="00097627">
            <w:pPr>
              <w:pStyle w:val="Header"/>
              <w:rPr>
                <w:rFonts w:ascii="Arial" w:hAnsi="Arial" w:cs="Arial"/>
                <w:b/>
                <w:u w:val="single"/>
              </w:rPr>
            </w:pPr>
          </w:p>
        </w:tc>
      </w:tr>
      <w:tr w:rsidR="00E12F74" w:rsidRPr="00C91ECE" w14:paraId="683F3A35" w14:textId="77777777" w:rsidTr="003A44CD">
        <w:trPr>
          <w:cantSplit/>
          <w:trHeight w:val="576"/>
          <w:jc w:val="center"/>
        </w:trPr>
        <w:tc>
          <w:tcPr>
            <w:tcW w:w="543" w:type="pct"/>
            <w:vAlign w:val="center"/>
          </w:tcPr>
          <w:p w14:paraId="71681F4C" w14:textId="77777777" w:rsidR="00E12F74" w:rsidRPr="00C91ECE" w:rsidRDefault="00E12F74" w:rsidP="00097627">
            <w:pPr>
              <w:pStyle w:val="Header"/>
              <w:widowControl/>
              <w:numPr>
                <w:ilvl w:val="0"/>
                <w:numId w:val="13"/>
              </w:numPr>
              <w:tabs>
                <w:tab w:val="clear" w:pos="4320"/>
                <w:tab w:val="clear" w:pos="8640"/>
              </w:tabs>
              <w:rPr>
                <w:rFonts w:ascii="Arial" w:hAnsi="Arial" w:cs="Arial"/>
                <w:b/>
              </w:rPr>
            </w:pPr>
          </w:p>
        </w:tc>
        <w:tc>
          <w:tcPr>
            <w:tcW w:w="1662" w:type="pct"/>
            <w:vAlign w:val="center"/>
          </w:tcPr>
          <w:p w14:paraId="4285ADB5" w14:textId="3C61DFE4" w:rsidR="00E12F74" w:rsidRPr="003A44CD" w:rsidRDefault="00E12F74" w:rsidP="00097627">
            <w:pPr>
              <w:pStyle w:val="Header"/>
              <w:rPr>
                <w:rFonts w:ascii="Arial" w:hAnsi="Arial" w:cs="Arial"/>
                <w:b/>
                <w:sz w:val="22"/>
                <w:szCs w:val="22"/>
              </w:rPr>
            </w:pPr>
            <w:r w:rsidRPr="003A44CD">
              <w:rPr>
                <w:rFonts w:ascii="Arial" w:hAnsi="Arial" w:cs="Arial"/>
                <w:b/>
                <w:sz w:val="22"/>
                <w:szCs w:val="22"/>
              </w:rPr>
              <w:t>Indirect Costs</w:t>
            </w:r>
          </w:p>
        </w:tc>
        <w:tc>
          <w:tcPr>
            <w:tcW w:w="1449" w:type="pct"/>
          </w:tcPr>
          <w:p w14:paraId="1D65BF6A" w14:textId="77777777" w:rsidR="00E12F74" w:rsidRPr="00C91ECE" w:rsidRDefault="00E12F74" w:rsidP="00097627">
            <w:pPr>
              <w:pStyle w:val="Header"/>
              <w:rPr>
                <w:rFonts w:ascii="Arial" w:hAnsi="Arial" w:cs="Arial"/>
                <w:b/>
                <w:u w:val="single"/>
              </w:rPr>
            </w:pPr>
          </w:p>
        </w:tc>
        <w:tc>
          <w:tcPr>
            <w:tcW w:w="1347" w:type="pct"/>
            <w:shd w:val="thinDiagCross" w:color="auto" w:fill="auto"/>
          </w:tcPr>
          <w:p w14:paraId="636D03FF" w14:textId="77777777" w:rsidR="00E12F74" w:rsidRPr="00C91ECE" w:rsidRDefault="00E12F74" w:rsidP="00097627">
            <w:pPr>
              <w:pStyle w:val="Header"/>
              <w:rPr>
                <w:rFonts w:ascii="Arial" w:hAnsi="Arial" w:cs="Arial"/>
                <w:b/>
                <w:u w:val="single"/>
              </w:rPr>
            </w:pPr>
          </w:p>
        </w:tc>
      </w:tr>
      <w:tr w:rsidR="00097627" w:rsidRPr="00C91ECE" w14:paraId="166670BC" w14:textId="77777777" w:rsidTr="003A44CD">
        <w:trPr>
          <w:cantSplit/>
          <w:trHeight w:val="576"/>
          <w:jc w:val="center"/>
        </w:trPr>
        <w:tc>
          <w:tcPr>
            <w:tcW w:w="543" w:type="pct"/>
            <w:vAlign w:val="center"/>
          </w:tcPr>
          <w:p w14:paraId="5B5E70A0"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662" w:type="pct"/>
            <w:vAlign w:val="center"/>
          </w:tcPr>
          <w:p w14:paraId="5113817E" w14:textId="536D3B75" w:rsidR="00097627" w:rsidRPr="003A44CD" w:rsidRDefault="00097627" w:rsidP="00097627">
            <w:pPr>
              <w:pStyle w:val="Header"/>
              <w:rPr>
                <w:rFonts w:ascii="Arial" w:hAnsi="Arial" w:cs="Arial"/>
                <w:b/>
                <w:sz w:val="22"/>
                <w:szCs w:val="22"/>
              </w:rPr>
            </w:pPr>
            <w:r w:rsidRPr="003A44CD">
              <w:rPr>
                <w:rFonts w:ascii="Arial" w:hAnsi="Arial" w:cs="Arial"/>
                <w:b/>
                <w:sz w:val="22"/>
                <w:szCs w:val="22"/>
              </w:rPr>
              <w:t>Rent</w:t>
            </w:r>
            <w:r w:rsidR="003A44CD" w:rsidRPr="003A44CD">
              <w:rPr>
                <w:rFonts w:ascii="Arial" w:hAnsi="Arial" w:cs="Arial"/>
                <w:b/>
                <w:sz w:val="22"/>
                <w:szCs w:val="22"/>
              </w:rPr>
              <w:t xml:space="preserve"> </w:t>
            </w:r>
            <w:r w:rsidRPr="003A44CD">
              <w:rPr>
                <w:rFonts w:ascii="Arial" w:hAnsi="Arial" w:cs="Arial"/>
                <w:b/>
                <w:sz w:val="22"/>
                <w:szCs w:val="22"/>
              </w:rPr>
              <w:t>/</w:t>
            </w:r>
            <w:r w:rsidR="003A44CD" w:rsidRPr="003A44CD">
              <w:rPr>
                <w:rFonts w:ascii="Arial" w:hAnsi="Arial" w:cs="Arial"/>
                <w:b/>
                <w:sz w:val="22"/>
                <w:szCs w:val="22"/>
              </w:rPr>
              <w:t xml:space="preserve"> </w:t>
            </w:r>
            <w:r w:rsidRPr="003A44CD">
              <w:rPr>
                <w:rFonts w:ascii="Arial" w:hAnsi="Arial" w:cs="Arial"/>
                <w:b/>
                <w:sz w:val="22"/>
                <w:szCs w:val="22"/>
              </w:rPr>
              <w:t>Lease</w:t>
            </w:r>
            <w:r w:rsidR="003A44CD" w:rsidRPr="003A44CD">
              <w:rPr>
                <w:rFonts w:ascii="Arial" w:hAnsi="Arial" w:cs="Arial"/>
                <w:b/>
                <w:sz w:val="22"/>
                <w:szCs w:val="22"/>
              </w:rPr>
              <w:t xml:space="preserve"> / </w:t>
            </w:r>
            <w:r w:rsidRPr="003A44CD">
              <w:rPr>
                <w:rFonts w:ascii="Arial" w:hAnsi="Arial" w:cs="Arial"/>
                <w:b/>
                <w:sz w:val="22"/>
                <w:szCs w:val="22"/>
              </w:rPr>
              <w:t>Utilities</w:t>
            </w:r>
            <w:r w:rsidR="003A44CD">
              <w:rPr>
                <w:rFonts w:ascii="Arial" w:hAnsi="Arial" w:cs="Arial"/>
                <w:b/>
                <w:sz w:val="22"/>
                <w:szCs w:val="22"/>
              </w:rPr>
              <w:t>*</w:t>
            </w:r>
            <w:r w:rsidR="003A44CD" w:rsidRPr="003A44CD">
              <w:rPr>
                <w:rFonts w:ascii="Arial" w:hAnsi="Arial" w:cs="Arial"/>
                <w:b/>
                <w:sz w:val="22"/>
                <w:szCs w:val="22"/>
              </w:rPr>
              <w:t>/ Conference Registration Fees</w:t>
            </w:r>
          </w:p>
        </w:tc>
        <w:tc>
          <w:tcPr>
            <w:tcW w:w="1449" w:type="pct"/>
          </w:tcPr>
          <w:p w14:paraId="745B90AB"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77C9DE6A" w14:textId="77777777" w:rsidR="00097627" w:rsidRPr="00C91ECE" w:rsidRDefault="00097627" w:rsidP="00097627">
            <w:pPr>
              <w:pStyle w:val="Header"/>
              <w:rPr>
                <w:rFonts w:ascii="Arial" w:hAnsi="Arial" w:cs="Arial"/>
                <w:b/>
                <w:u w:val="single"/>
              </w:rPr>
            </w:pPr>
          </w:p>
        </w:tc>
      </w:tr>
      <w:tr w:rsidR="00097627" w:rsidRPr="00C91ECE" w14:paraId="6BBC3695" w14:textId="77777777" w:rsidTr="003A44CD">
        <w:trPr>
          <w:cantSplit/>
          <w:trHeight w:val="576"/>
          <w:jc w:val="center"/>
        </w:trPr>
        <w:tc>
          <w:tcPr>
            <w:tcW w:w="543" w:type="pct"/>
            <w:vAlign w:val="center"/>
          </w:tcPr>
          <w:p w14:paraId="72FFA93F"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662" w:type="pct"/>
            <w:vAlign w:val="center"/>
          </w:tcPr>
          <w:p w14:paraId="550CC4A1" w14:textId="58ADE254" w:rsidR="00097627" w:rsidRPr="003A44CD" w:rsidRDefault="00097627" w:rsidP="00097627">
            <w:pPr>
              <w:pStyle w:val="Header"/>
              <w:rPr>
                <w:rFonts w:ascii="Arial" w:hAnsi="Arial" w:cs="Arial"/>
                <w:b/>
                <w:sz w:val="22"/>
                <w:szCs w:val="22"/>
              </w:rPr>
            </w:pPr>
            <w:r w:rsidRPr="003A44CD">
              <w:rPr>
                <w:rFonts w:ascii="Arial" w:hAnsi="Arial" w:cs="Arial"/>
                <w:b/>
                <w:sz w:val="22"/>
                <w:szCs w:val="22"/>
              </w:rPr>
              <w:t xml:space="preserve">Sum of lines 2, 3 ,4 ,5, </w:t>
            </w:r>
            <w:r w:rsidR="00810FAC">
              <w:rPr>
                <w:rFonts w:ascii="Arial" w:hAnsi="Arial" w:cs="Arial"/>
                <w:b/>
                <w:sz w:val="22"/>
                <w:szCs w:val="22"/>
              </w:rPr>
              <w:t xml:space="preserve">6 </w:t>
            </w:r>
            <w:r w:rsidRPr="003A44CD">
              <w:rPr>
                <w:rFonts w:ascii="Arial" w:hAnsi="Arial" w:cs="Arial"/>
                <w:b/>
                <w:sz w:val="22"/>
                <w:szCs w:val="22"/>
              </w:rPr>
              <w:t xml:space="preserve">and </w:t>
            </w:r>
            <w:r w:rsidR="00810FAC">
              <w:rPr>
                <w:rFonts w:ascii="Arial" w:hAnsi="Arial" w:cs="Arial"/>
                <w:b/>
                <w:sz w:val="22"/>
                <w:szCs w:val="22"/>
              </w:rPr>
              <w:t>7</w:t>
            </w:r>
          </w:p>
        </w:tc>
        <w:tc>
          <w:tcPr>
            <w:tcW w:w="1449" w:type="pct"/>
            <w:shd w:val="thinDiagCross" w:color="auto" w:fill="auto"/>
          </w:tcPr>
          <w:p w14:paraId="65E0404F" w14:textId="77777777" w:rsidR="00097627" w:rsidRPr="00C91ECE" w:rsidRDefault="00097627" w:rsidP="00097627">
            <w:pPr>
              <w:pStyle w:val="Header"/>
              <w:rPr>
                <w:rFonts w:ascii="Arial" w:hAnsi="Arial" w:cs="Arial"/>
                <w:b/>
                <w:u w:val="single"/>
              </w:rPr>
            </w:pPr>
          </w:p>
        </w:tc>
        <w:tc>
          <w:tcPr>
            <w:tcW w:w="1347" w:type="pct"/>
          </w:tcPr>
          <w:p w14:paraId="670FFF26" w14:textId="77777777" w:rsidR="00097627" w:rsidRPr="00C91ECE" w:rsidRDefault="00097627" w:rsidP="00097627">
            <w:pPr>
              <w:pStyle w:val="Header"/>
              <w:rPr>
                <w:rFonts w:ascii="Arial" w:hAnsi="Arial" w:cs="Arial"/>
                <w:b/>
                <w:u w:val="single"/>
              </w:rPr>
            </w:pPr>
          </w:p>
        </w:tc>
      </w:tr>
      <w:tr w:rsidR="00097627" w:rsidRPr="00C91ECE" w14:paraId="605203D7" w14:textId="77777777" w:rsidTr="003A44CD">
        <w:trPr>
          <w:cantSplit/>
          <w:trHeight w:val="576"/>
          <w:jc w:val="center"/>
        </w:trPr>
        <w:tc>
          <w:tcPr>
            <w:tcW w:w="543" w:type="pct"/>
            <w:vAlign w:val="center"/>
          </w:tcPr>
          <w:p w14:paraId="2E86F3E8"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662" w:type="pct"/>
            <w:vAlign w:val="center"/>
          </w:tcPr>
          <w:p w14:paraId="0A47D5D7" w14:textId="2AAE6442" w:rsidR="00097627" w:rsidRPr="003A44CD" w:rsidRDefault="00097627" w:rsidP="00097627">
            <w:pPr>
              <w:pStyle w:val="Header"/>
              <w:rPr>
                <w:rFonts w:ascii="Arial" w:hAnsi="Arial" w:cs="Arial"/>
                <w:b/>
                <w:sz w:val="22"/>
                <w:szCs w:val="22"/>
              </w:rPr>
            </w:pPr>
            <w:r w:rsidRPr="003A44CD">
              <w:rPr>
                <w:rFonts w:ascii="Arial" w:hAnsi="Arial" w:cs="Arial"/>
                <w:b/>
                <w:sz w:val="22"/>
                <w:szCs w:val="22"/>
              </w:rPr>
              <w:t xml:space="preserve">Line 1 minus Line </w:t>
            </w:r>
            <w:r w:rsidR="003A44CD" w:rsidRPr="003A44CD">
              <w:rPr>
                <w:rFonts w:ascii="Arial" w:hAnsi="Arial" w:cs="Arial"/>
                <w:b/>
                <w:sz w:val="22"/>
                <w:szCs w:val="22"/>
              </w:rPr>
              <w:t>8</w:t>
            </w:r>
          </w:p>
        </w:tc>
        <w:tc>
          <w:tcPr>
            <w:tcW w:w="1449" w:type="pct"/>
            <w:shd w:val="thinDiagCross" w:color="auto" w:fill="auto"/>
          </w:tcPr>
          <w:p w14:paraId="00E34252" w14:textId="77777777" w:rsidR="00097627" w:rsidRPr="00C91ECE" w:rsidRDefault="00097627" w:rsidP="00097627">
            <w:pPr>
              <w:pStyle w:val="Header"/>
              <w:rPr>
                <w:rFonts w:ascii="Arial" w:hAnsi="Arial" w:cs="Arial"/>
                <w:b/>
                <w:u w:val="single"/>
              </w:rPr>
            </w:pPr>
          </w:p>
        </w:tc>
        <w:tc>
          <w:tcPr>
            <w:tcW w:w="1347" w:type="pct"/>
          </w:tcPr>
          <w:p w14:paraId="2973F385" w14:textId="77777777" w:rsidR="00097627" w:rsidRPr="00C91ECE" w:rsidRDefault="00097627" w:rsidP="00097627">
            <w:pPr>
              <w:pStyle w:val="Header"/>
              <w:rPr>
                <w:rFonts w:ascii="Arial" w:hAnsi="Arial" w:cs="Arial"/>
                <w:b/>
                <w:u w:val="single"/>
              </w:rPr>
            </w:pPr>
          </w:p>
        </w:tc>
      </w:tr>
      <w:tr w:rsidR="00097627" w:rsidRPr="00C91ECE" w14:paraId="486B3168" w14:textId="77777777" w:rsidTr="003A44CD">
        <w:trPr>
          <w:cantSplit/>
          <w:trHeight w:val="576"/>
          <w:jc w:val="center"/>
        </w:trPr>
        <w:tc>
          <w:tcPr>
            <w:tcW w:w="543" w:type="pct"/>
            <w:vAlign w:val="center"/>
          </w:tcPr>
          <w:p w14:paraId="456A423C"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662" w:type="pct"/>
            <w:vAlign w:val="center"/>
          </w:tcPr>
          <w:p w14:paraId="187BC1FB" w14:textId="77777777" w:rsidR="00097627" w:rsidRPr="003A44CD" w:rsidRDefault="00097627" w:rsidP="00097627">
            <w:pPr>
              <w:pStyle w:val="Header"/>
              <w:rPr>
                <w:rFonts w:ascii="Arial" w:hAnsi="Arial" w:cs="Arial"/>
                <w:b/>
                <w:sz w:val="22"/>
                <w:szCs w:val="22"/>
              </w:rPr>
            </w:pPr>
            <w:r w:rsidRPr="003A44CD">
              <w:rPr>
                <w:rFonts w:ascii="Arial" w:hAnsi="Arial" w:cs="Arial"/>
                <w:b/>
                <w:sz w:val="22"/>
                <w:szCs w:val="22"/>
              </w:rPr>
              <w:t>M/WBE Goal percentage (30%)</w:t>
            </w:r>
          </w:p>
        </w:tc>
        <w:tc>
          <w:tcPr>
            <w:tcW w:w="1449" w:type="pct"/>
            <w:shd w:val="thinDiagCross" w:color="auto" w:fill="auto"/>
          </w:tcPr>
          <w:p w14:paraId="5ECD66EA" w14:textId="77777777" w:rsidR="00097627" w:rsidRPr="00C91ECE" w:rsidRDefault="00097627" w:rsidP="00097627">
            <w:pPr>
              <w:pStyle w:val="Header"/>
              <w:rPr>
                <w:rFonts w:ascii="Arial" w:hAnsi="Arial" w:cs="Arial"/>
                <w:b/>
                <w:u w:val="single"/>
              </w:rPr>
            </w:pPr>
          </w:p>
        </w:tc>
        <w:tc>
          <w:tcPr>
            <w:tcW w:w="1347" w:type="pct"/>
          </w:tcPr>
          <w:p w14:paraId="08F209B6" w14:textId="77777777" w:rsidR="00097627" w:rsidRPr="00C91ECE" w:rsidRDefault="00097627" w:rsidP="00097627">
            <w:pPr>
              <w:pStyle w:val="Header"/>
              <w:rPr>
                <w:rFonts w:ascii="Arial" w:hAnsi="Arial" w:cs="Arial"/>
                <w:b/>
              </w:rPr>
            </w:pPr>
            <w:r w:rsidRPr="00C91ECE">
              <w:rPr>
                <w:rFonts w:ascii="Arial" w:hAnsi="Arial" w:cs="Arial"/>
                <w:b/>
              </w:rPr>
              <w:t>0.</w:t>
            </w:r>
            <w:r>
              <w:rPr>
                <w:rFonts w:ascii="Arial" w:hAnsi="Arial" w:cs="Arial"/>
                <w:b/>
              </w:rPr>
              <w:t>3</w:t>
            </w:r>
            <w:r w:rsidRPr="00C91ECE">
              <w:rPr>
                <w:rFonts w:ascii="Arial" w:hAnsi="Arial" w:cs="Arial"/>
                <w:b/>
              </w:rPr>
              <w:t>0</w:t>
            </w:r>
          </w:p>
        </w:tc>
      </w:tr>
      <w:tr w:rsidR="00097627" w:rsidRPr="00C91ECE" w14:paraId="079E8845" w14:textId="77777777" w:rsidTr="003A44CD">
        <w:trPr>
          <w:cantSplit/>
          <w:trHeight w:val="576"/>
          <w:jc w:val="center"/>
        </w:trPr>
        <w:tc>
          <w:tcPr>
            <w:tcW w:w="543" w:type="pct"/>
            <w:vAlign w:val="center"/>
          </w:tcPr>
          <w:p w14:paraId="535335A7" w14:textId="77777777" w:rsidR="00097627" w:rsidRPr="00C91ECE" w:rsidRDefault="00097627" w:rsidP="00097627">
            <w:pPr>
              <w:pStyle w:val="Header"/>
              <w:widowControl/>
              <w:numPr>
                <w:ilvl w:val="0"/>
                <w:numId w:val="13"/>
              </w:numPr>
              <w:tabs>
                <w:tab w:val="clear" w:pos="4320"/>
                <w:tab w:val="clear" w:pos="8640"/>
              </w:tabs>
              <w:rPr>
                <w:rFonts w:ascii="Arial" w:hAnsi="Arial" w:cs="Arial"/>
                <w:b/>
              </w:rPr>
            </w:pPr>
          </w:p>
        </w:tc>
        <w:tc>
          <w:tcPr>
            <w:tcW w:w="1662" w:type="pct"/>
            <w:vAlign w:val="center"/>
          </w:tcPr>
          <w:p w14:paraId="3A3E1D76" w14:textId="35BF25E1" w:rsidR="00097627" w:rsidRPr="003A44CD" w:rsidRDefault="00097627" w:rsidP="00097627">
            <w:pPr>
              <w:pStyle w:val="Header"/>
              <w:rPr>
                <w:rFonts w:ascii="Arial" w:hAnsi="Arial" w:cs="Arial"/>
                <w:b/>
                <w:sz w:val="22"/>
                <w:szCs w:val="22"/>
              </w:rPr>
            </w:pPr>
            <w:r w:rsidRPr="003A44CD">
              <w:rPr>
                <w:rFonts w:ascii="Arial" w:hAnsi="Arial" w:cs="Arial"/>
                <w:b/>
                <w:sz w:val="22"/>
                <w:szCs w:val="22"/>
              </w:rPr>
              <w:t xml:space="preserve">Line </w:t>
            </w:r>
            <w:r w:rsidR="003A44CD" w:rsidRPr="003A44CD">
              <w:rPr>
                <w:rFonts w:ascii="Arial" w:hAnsi="Arial" w:cs="Arial"/>
                <w:b/>
                <w:sz w:val="22"/>
                <w:szCs w:val="22"/>
              </w:rPr>
              <w:t>9</w:t>
            </w:r>
            <w:r w:rsidRPr="003A44CD">
              <w:rPr>
                <w:rFonts w:ascii="Arial" w:hAnsi="Arial" w:cs="Arial"/>
                <w:b/>
                <w:sz w:val="22"/>
                <w:szCs w:val="22"/>
              </w:rPr>
              <w:t xml:space="preserve"> multiplied by Line </w:t>
            </w:r>
            <w:r w:rsidR="003A44CD" w:rsidRPr="003A44CD">
              <w:rPr>
                <w:rFonts w:ascii="Arial" w:hAnsi="Arial" w:cs="Arial"/>
                <w:b/>
                <w:sz w:val="22"/>
                <w:szCs w:val="22"/>
              </w:rPr>
              <w:t>10</w:t>
            </w:r>
            <w:r w:rsidRPr="003A44CD">
              <w:rPr>
                <w:rFonts w:ascii="Arial" w:hAnsi="Arial" w:cs="Arial"/>
                <w:b/>
                <w:sz w:val="22"/>
                <w:szCs w:val="22"/>
              </w:rPr>
              <w:t xml:space="preserve"> = MWBE goal amount</w:t>
            </w:r>
          </w:p>
        </w:tc>
        <w:tc>
          <w:tcPr>
            <w:tcW w:w="1449" w:type="pct"/>
            <w:shd w:val="thinDiagCross" w:color="auto" w:fill="auto"/>
          </w:tcPr>
          <w:p w14:paraId="7BFD10E1" w14:textId="77777777" w:rsidR="00097627" w:rsidRPr="00C91ECE" w:rsidRDefault="00097627" w:rsidP="00097627">
            <w:pPr>
              <w:pStyle w:val="Header"/>
              <w:rPr>
                <w:rFonts w:ascii="Arial" w:hAnsi="Arial" w:cs="Arial"/>
                <w:b/>
                <w:u w:val="single"/>
              </w:rPr>
            </w:pPr>
          </w:p>
        </w:tc>
        <w:tc>
          <w:tcPr>
            <w:tcW w:w="1347" w:type="pct"/>
          </w:tcPr>
          <w:p w14:paraId="367D7FD9" w14:textId="77777777" w:rsidR="00097627" w:rsidRPr="00C91ECE" w:rsidRDefault="00097627" w:rsidP="00097627">
            <w:pPr>
              <w:pStyle w:val="Header"/>
              <w:rPr>
                <w:rFonts w:ascii="Arial" w:hAnsi="Arial" w:cs="Arial"/>
                <w:b/>
                <w:u w:val="single"/>
              </w:rPr>
            </w:pPr>
          </w:p>
        </w:tc>
      </w:tr>
    </w:tbl>
    <w:p w14:paraId="67DE69C6" w14:textId="77777777" w:rsidR="00097627" w:rsidRPr="008E2326" w:rsidRDefault="00097627" w:rsidP="00097627">
      <w:pPr>
        <w:ind w:left="720"/>
      </w:pPr>
      <w:r>
        <w:t>*If not included in #5</w:t>
      </w:r>
    </w:p>
    <w:p w14:paraId="211DBE29" w14:textId="79FB1DBD" w:rsidR="00FE26FC" w:rsidRDefault="00FE26FC" w:rsidP="00097627">
      <w:pPr>
        <w:rPr>
          <w:b/>
        </w:rPr>
        <w:sectPr w:rsidR="00FE26FC" w:rsidSect="00F969E5">
          <w:headerReference w:type="default" r:id="rId8"/>
          <w:pgSz w:w="12240" w:h="15840"/>
          <w:pgMar w:top="1440" w:right="1440" w:bottom="1440" w:left="1440" w:header="720" w:footer="720" w:gutter="0"/>
          <w:pgNumType w:start="19"/>
          <w:cols w:space="720"/>
        </w:sectPr>
      </w:pPr>
    </w:p>
    <w:p w14:paraId="6493B5CD" w14:textId="77777777" w:rsidR="00097627" w:rsidRPr="003C5187" w:rsidRDefault="00097627" w:rsidP="00097627">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11B26898" w14:textId="77777777" w:rsidR="00097627" w:rsidRPr="003C5187" w:rsidRDefault="00097627" w:rsidP="00097627">
      <w:pPr>
        <w:ind w:right="-729"/>
        <w:rPr>
          <w:rFonts w:ascii="Arial" w:hAnsi="Arial" w:cs="Arial"/>
          <w:b/>
          <w:szCs w:val="24"/>
        </w:rPr>
      </w:pPr>
    </w:p>
    <w:p w14:paraId="71277FA2" w14:textId="77777777" w:rsidR="00097627" w:rsidRPr="003C5187" w:rsidRDefault="00097627" w:rsidP="00097627">
      <w:pPr>
        <w:ind w:right="-729"/>
        <w:rPr>
          <w:rFonts w:ascii="Arial" w:hAnsi="Arial" w:cs="Arial"/>
          <w:b/>
          <w:szCs w:val="24"/>
        </w:rPr>
      </w:pPr>
      <w:r w:rsidRPr="003C5187">
        <w:rPr>
          <w:rFonts w:ascii="Arial" w:hAnsi="Arial" w:cs="Arial"/>
          <w:b/>
          <w:szCs w:val="24"/>
        </w:rPr>
        <w:t>NAME OF GRANT PROGRAM_______________________________________________</w:t>
      </w:r>
    </w:p>
    <w:p w14:paraId="135855C0" w14:textId="77777777" w:rsidR="00097627" w:rsidRPr="003C5187" w:rsidRDefault="00097627" w:rsidP="00097627">
      <w:pPr>
        <w:ind w:right="-729"/>
        <w:rPr>
          <w:rFonts w:ascii="Arial" w:hAnsi="Arial" w:cs="Arial"/>
          <w:b/>
          <w:szCs w:val="24"/>
        </w:rPr>
      </w:pPr>
    </w:p>
    <w:p w14:paraId="3EDE6FCE" w14:textId="77777777" w:rsidR="00097627" w:rsidRPr="003C5187" w:rsidRDefault="00097627" w:rsidP="00097627">
      <w:pPr>
        <w:ind w:right="-729"/>
        <w:rPr>
          <w:rFonts w:ascii="Arial" w:hAnsi="Arial" w:cs="Arial"/>
          <w:b/>
          <w:szCs w:val="24"/>
        </w:rPr>
      </w:pPr>
      <w:r w:rsidRPr="003C5187">
        <w:rPr>
          <w:rFonts w:ascii="Arial" w:hAnsi="Arial" w:cs="Arial"/>
          <w:b/>
          <w:szCs w:val="24"/>
        </w:rPr>
        <w:t>NAME OF APPLICANT______________________________________________________</w:t>
      </w:r>
    </w:p>
    <w:p w14:paraId="76740F7E" w14:textId="77777777" w:rsidR="00097627" w:rsidRPr="003C5187" w:rsidRDefault="00097627" w:rsidP="00097627">
      <w:pPr>
        <w:ind w:right="-729"/>
        <w:rPr>
          <w:rFonts w:ascii="Arial" w:hAnsi="Arial" w:cs="Arial"/>
          <w:b/>
          <w:szCs w:val="24"/>
        </w:rPr>
      </w:pPr>
    </w:p>
    <w:p w14:paraId="5D8356EC" w14:textId="77777777" w:rsidR="00097627" w:rsidRPr="003C5187" w:rsidRDefault="00097627" w:rsidP="00097627">
      <w:pPr>
        <w:ind w:right="-729"/>
        <w:rPr>
          <w:rFonts w:ascii="Arial" w:hAnsi="Arial" w:cs="Arial"/>
          <w:b/>
          <w:sz w:val="20"/>
        </w:rPr>
      </w:pPr>
    </w:p>
    <w:p w14:paraId="12AA8935" w14:textId="57019E6A" w:rsidR="00097627" w:rsidRPr="003C5187" w:rsidRDefault="00097627" w:rsidP="00097627">
      <w:pPr>
        <w:ind w:right="-729"/>
        <w:rPr>
          <w:rFonts w:ascii="Arial" w:hAnsi="Arial" w:cs="Arial"/>
          <w:szCs w:val="24"/>
        </w:rPr>
      </w:pPr>
      <w:r w:rsidRPr="003C5187">
        <w:rPr>
          <w:rFonts w:ascii="Arial" w:hAnsi="Arial" w:cs="Arial"/>
          <w:szCs w:val="24"/>
        </w:rPr>
        <w:t>In accordance with the provisions of Article 15-A of the NYS Executive Law, 5 NYCRR Parts 140-145, Section 163 (6) o</w:t>
      </w:r>
      <w:r w:rsidR="00FF2ED4">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335E7831" w14:textId="77777777" w:rsidR="00097627" w:rsidRDefault="00097627" w:rsidP="00097627">
      <w:pPr>
        <w:spacing w:after="120"/>
        <w:ind w:right="-1188"/>
        <w:rPr>
          <w:rFonts w:ascii="Arial" w:hAnsi="Arial" w:cs="Arial"/>
          <w:szCs w:val="24"/>
        </w:rPr>
      </w:pPr>
      <w:r w:rsidRPr="003C5187">
        <w:rPr>
          <w:rFonts w:ascii="Arial" w:hAnsi="Arial" w:cs="Arial"/>
          <w:szCs w:val="24"/>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4A35C3A5" w14:textId="77777777" w:rsidR="00097627" w:rsidRPr="003C5187" w:rsidRDefault="00097627" w:rsidP="00097627">
      <w:pPr>
        <w:spacing w:after="120"/>
        <w:ind w:right="-1188"/>
        <w:rPr>
          <w:rFonts w:ascii="Arial" w:hAnsi="Arial" w:cs="Arial"/>
          <w:szCs w:val="24"/>
        </w:rPr>
      </w:pPr>
    </w:p>
    <w:p w14:paraId="0B9F7499" w14:textId="77777777" w:rsidR="00097627" w:rsidRPr="003C5187" w:rsidRDefault="00097627" w:rsidP="00097627">
      <w:pPr>
        <w:spacing w:after="120"/>
        <w:ind w:right="-1188"/>
        <w:rPr>
          <w:rFonts w:ascii="Arial" w:hAnsi="Arial" w:cs="Arial"/>
          <w:szCs w:val="24"/>
        </w:rPr>
      </w:pPr>
      <w:r w:rsidRPr="003C5187">
        <w:rPr>
          <w:rFonts w:ascii="Arial" w:hAnsi="Arial" w:cs="Arial"/>
          <w:b/>
          <w:bCs/>
          <w:szCs w:val="24"/>
        </w:rPr>
        <w:sym w:font="Wingdings" w:char="F0A8"/>
      </w:r>
      <w:r w:rsidRPr="003C5187">
        <w:rPr>
          <w:rFonts w:ascii="Arial" w:hAnsi="Arial" w:cs="Arial"/>
          <w:b/>
          <w:bCs/>
          <w:szCs w:val="24"/>
        </w:rPr>
        <w:tab/>
      </w:r>
      <w:r w:rsidRPr="003C5187">
        <w:rPr>
          <w:rFonts w:ascii="Arial" w:hAnsi="Arial" w:cs="Arial"/>
          <w:szCs w:val="24"/>
        </w:rPr>
        <w:t>Full Participation – No Request for Waiver (PREFERRED)</w:t>
      </w:r>
    </w:p>
    <w:p w14:paraId="7F48DB62" w14:textId="77777777" w:rsidR="00097627" w:rsidRPr="003C5187" w:rsidRDefault="00097627" w:rsidP="00097627">
      <w:pPr>
        <w:spacing w:after="120"/>
        <w:ind w:right="-1188"/>
        <w:rPr>
          <w:rFonts w:ascii="Arial" w:hAnsi="Arial" w:cs="Arial"/>
          <w:szCs w:val="24"/>
        </w:rPr>
      </w:pPr>
      <w:r w:rsidRPr="003C5187">
        <w:rPr>
          <w:rFonts w:ascii="Arial" w:hAnsi="Arial" w:cs="Arial"/>
          <w:b/>
          <w:bCs/>
          <w:szCs w:val="24"/>
        </w:rPr>
        <w:sym w:font="Wingdings" w:char="F0A8"/>
      </w:r>
      <w:r w:rsidRPr="003C5187">
        <w:rPr>
          <w:rFonts w:ascii="Arial" w:hAnsi="Arial" w:cs="Arial"/>
          <w:szCs w:val="24"/>
        </w:rPr>
        <w:tab/>
        <w:t>Partial Participation – Partial Request for Waiver</w:t>
      </w:r>
    </w:p>
    <w:p w14:paraId="29153B95" w14:textId="77777777" w:rsidR="00097627" w:rsidRPr="003C5187" w:rsidRDefault="00097627" w:rsidP="00097627">
      <w:pPr>
        <w:ind w:right="-729"/>
        <w:rPr>
          <w:rFonts w:ascii="Arial" w:hAnsi="Arial" w:cs="Arial"/>
          <w:szCs w:val="24"/>
        </w:rPr>
      </w:pPr>
      <w:r w:rsidRPr="003C5187">
        <w:rPr>
          <w:rFonts w:ascii="Arial" w:hAnsi="Arial" w:cs="Arial"/>
          <w:b/>
          <w:bCs/>
          <w:szCs w:val="24"/>
        </w:rPr>
        <w:sym w:font="Wingdings" w:char="F0A8"/>
      </w:r>
      <w:r w:rsidRPr="003C5187">
        <w:rPr>
          <w:rFonts w:ascii="Arial" w:hAnsi="Arial" w:cs="Arial"/>
          <w:szCs w:val="24"/>
        </w:rPr>
        <w:tab/>
        <w:t>No Participation – Request for Complete Waiver</w:t>
      </w:r>
    </w:p>
    <w:p w14:paraId="2E9B9C12" w14:textId="77777777" w:rsidR="00097627" w:rsidRPr="003C5187" w:rsidRDefault="00097627" w:rsidP="00097627">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7627" w:rsidRPr="003C5187" w14:paraId="54FD24BD" w14:textId="77777777" w:rsidTr="00097627">
        <w:trPr>
          <w:trHeight w:val="1799"/>
        </w:trPr>
        <w:tc>
          <w:tcPr>
            <w:tcW w:w="5000" w:type="pct"/>
            <w:shd w:val="clear" w:color="auto" w:fill="auto"/>
          </w:tcPr>
          <w:p w14:paraId="22BF2952" w14:textId="77777777" w:rsidR="00097627" w:rsidRPr="003C5187" w:rsidRDefault="00097627" w:rsidP="00097627">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1AA0ECE8" w14:textId="77777777" w:rsidR="00097627" w:rsidRPr="003C5187" w:rsidRDefault="00097627" w:rsidP="00097627">
            <w:pPr>
              <w:ind w:right="-729"/>
              <w:rPr>
                <w:rFonts w:ascii="Arial" w:hAnsi="Arial" w:cs="Arial"/>
                <w:szCs w:val="24"/>
              </w:rPr>
            </w:pPr>
          </w:p>
          <w:p w14:paraId="2AAD4A03" w14:textId="77777777" w:rsidR="00097627" w:rsidRPr="003C5187" w:rsidRDefault="00097627" w:rsidP="00097627">
            <w:pPr>
              <w:ind w:right="-729"/>
              <w:rPr>
                <w:rFonts w:ascii="Arial" w:hAnsi="Arial" w:cs="Arial"/>
                <w:color w:val="FF0000"/>
                <w:szCs w:val="24"/>
              </w:rPr>
            </w:pPr>
          </w:p>
        </w:tc>
      </w:tr>
      <w:tr w:rsidR="00097627" w:rsidRPr="003C5187" w14:paraId="106DDA9D" w14:textId="77777777" w:rsidTr="00097627">
        <w:trPr>
          <w:trHeight w:val="1151"/>
        </w:trPr>
        <w:tc>
          <w:tcPr>
            <w:tcW w:w="5000" w:type="pct"/>
            <w:shd w:val="clear" w:color="auto" w:fill="auto"/>
          </w:tcPr>
          <w:p w14:paraId="0E7743B9" w14:textId="77777777" w:rsidR="00097627" w:rsidRPr="003C5187" w:rsidRDefault="00097627" w:rsidP="00097627">
            <w:pPr>
              <w:ind w:right="-729"/>
              <w:rPr>
                <w:rFonts w:ascii="Arial" w:hAnsi="Arial" w:cs="Arial"/>
                <w:szCs w:val="24"/>
              </w:rPr>
            </w:pPr>
            <w:r w:rsidRPr="0047264E">
              <w:rPr>
                <w:rFonts w:ascii="Arial" w:hAnsi="Arial" w:cs="Arial"/>
                <w:szCs w:val="24"/>
              </w:rPr>
              <w:t>Signature/Date</w:t>
            </w:r>
          </w:p>
        </w:tc>
      </w:tr>
      <w:tr w:rsidR="00097627" w:rsidRPr="003C5187" w14:paraId="554DE87B" w14:textId="77777777" w:rsidTr="00097627">
        <w:trPr>
          <w:trHeight w:val="980"/>
        </w:trPr>
        <w:tc>
          <w:tcPr>
            <w:tcW w:w="5000" w:type="pct"/>
            <w:shd w:val="clear" w:color="auto" w:fill="auto"/>
          </w:tcPr>
          <w:p w14:paraId="61687AAC"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Name of Authorized Representative of the Firm</w:t>
            </w:r>
          </w:p>
          <w:p w14:paraId="0036F6D3" w14:textId="77777777" w:rsidR="00097627" w:rsidRPr="003C5187" w:rsidRDefault="00097627" w:rsidP="00097627">
            <w:pPr>
              <w:ind w:right="-729"/>
              <w:rPr>
                <w:rFonts w:ascii="Arial" w:hAnsi="Arial" w:cs="Arial"/>
                <w:szCs w:val="24"/>
              </w:rPr>
            </w:pPr>
          </w:p>
          <w:p w14:paraId="57A7A410" w14:textId="77777777" w:rsidR="00097627" w:rsidRPr="003C5187" w:rsidRDefault="00097627" w:rsidP="00097627">
            <w:pPr>
              <w:ind w:right="-729"/>
              <w:rPr>
                <w:rFonts w:ascii="Arial" w:hAnsi="Arial" w:cs="Arial"/>
                <w:szCs w:val="24"/>
              </w:rPr>
            </w:pPr>
          </w:p>
        </w:tc>
      </w:tr>
      <w:tr w:rsidR="00097627" w:rsidRPr="003C5187" w14:paraId="5807B972" w14:textId="77777777" w:rsidTr="00097627">
        <w:trPr>
          <w:trHeight w:val="665"/>
        </w:trPr>
        <w:tc>
          <w:tcPr>
            <w:tcW w:w="5000" w:type="pct"/>
            <w:shd w:val="clear" w:color="auto" w:fill="auto"/>
          </w:tcPr>
          <w:p w14:paraId="28DCA9C6"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Title/Position of Authorized Representative of the Firm</w:t>
            </w:r>
          </w:p>
          <w:p w14:paraId="3469EAC5" w14:textId="77777777" w:rsidR="00097627" w:rsidRPr="003C5187" w:rsidRDefault="00097627" w:rsidP="00097627">
            <w:pPr>
              <w:ind w:right="-729"/>
              <w:rPr>
                <w:rFonts w:ascii="Arial" w:hAnsi="Arial" w:cs="Arial"/>
                <w:szCs w:val="24"/>
              </w:rPr>
            </w:pPr>
          </w:p>
          <w:p w14:paraId="5E60593D" w14:textId="77777777" w:rsidR="00097627" w:rsidRPr="003C5187" w:rsidRDefault="00097627" w:rsidP="00097627">
            <w:pPr>
              <w:ind w:right="-729"/>
              <w:rPr>
                <w:rFonts w:ascii="Arial" w:hAnsi="Arial" w:cs="Arial"/>
                <w:szCs w:val="24"/>
              </w:rPr>
            </w:pPr>
          </w:p>
          <w:p w14:paraId="314C528D" w14:textId="77777777" w:rsidR="00097627" w:rsidRPr="003C5187" w:rsidRDefault="00097627" w:rsidP="00097627">
            <w:pPr>
              <w:ind w:right="-729"/>
              <w:rPr>
                <w:rFonts w:ascii="Arial" w:hAnsi="Arial" w:cs="Arial"/>
                <w:szCs w:val="24"/>
              </w:rPr>
            </w:pPr>
          </w:p>
        </w:tc>
      </w:tr>
    </w:tbl>
    <w:p w14:paraId="3B623C88" w14:textId="77777777" w:rsidR="00097627" w:rsidRDefault="00097627" w:rsidP="00097627">
      <w:pPr>
        <w:rPr>
          <w:rFonts w:ascii="Arial" w:hAnsi="Arial" w:cs="Arial"/>
          <w:color w:val="000000"/>
          <w:szCs w:val="24"/>
        </w:rPr>
        <w:sectPr w:rsidR="00097627" w:rsidSect="00F969E5">
          <w:headerReference w:type="default" r:id="rId9"/>
          <w:pgSz w:w="12240" w:h="15840"/>
          <w:pgMar w:top="1440" w:right="1440" w:bottom="1440" w:left="1440" w:header="720" w:footer="720" w:gutter="0"/>
          <w:pgNumType w:start="19"/>
          <w:cols w:space="720"/>
        </w:sectPr>
      </w:pPr>
    </w:p>
    <w:p w14:paraId="42B8F962"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UTILIZATION PLAN</w:t>
      </w:r>
    </w:p>
    <w:p w14:paraId="4D44057C" w14:textId="77777777" w:rsidR="00097627" w:rsidRPr="00F6776C" w:rsidRDefault="00097627" w:rsidP="00097627">
      <w:pPr>
        <w:jc w:val="center"/>
        <w:rPr>
          <w:rFonts w:ascii="Tw Cen MT" w:hAnsi="Tw Cen MT"/>
          <w:b/>
          <w:sz w:val="22"/>
          <w:szCs w:val="22"/>
        </w:rPr>
      </w:pPr>
    </w:p>
    <w:p w14:paraId="45933A91" w14:textId="77777777" w:rsidR="00097627" w:rsidRPr="00957741" w:rsidRDefault="00097627" w:rsidP="00097627">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3C3AA252" w14:textId="77777777" w:rsidR="00097627" w:rsidRPr="00AD15A8" w:rsidRDefault="00097627" w:rsidP="00097627">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3071EEDE" w14:textId="77777777" w:rsidR="00097627" w:rsidRPr="00795450" w:rsidRDefault="00097627" w:rsidP="00097627">
      <w:pPr>
        <w:ind w:left="-684"/>
        <w:rPr>
          <w:rFonts w:ascii="Tw Cen MT" w:hAnsi="Tw Cen MT"/>
          <w:sz w:val="14"/>
          <w:szCs w:val="14"/>
        </w:rPr>
      </w:pPr>
    </w:p>
    <w:p w14:paraId="1DE594A4" w14:textId="77777777" w:rsidR="00097627" w:rsidRPr="00AD15A8" w:rsidRDefault="00097627" w:rsidP="00097627">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0B8410D4" w14:textId="77777777" w:rsidR="00097627" w:rsidRPr="00795450" w:rsidRDefault="00097627" w:rsidP="00097627">
      <w:pPr>
        <w:ind w:left="-684"/>
        <w:rPr>
          <w:rFonts w:ascii="Tw Cen MT" w:hAnsi="Tw Cen MT"/>
          <w:sz w:val="14"/>
          <w:szCs w:val="14"/>
        </w:rPr>
      </w:pPr>
    </w:p>
    <w:p w14:paraId="64863FCC" w14:textId="77777777" w:rsidR="00097627" w:rsidRPr="00AD15A8" w:rsidRDefault="00097627" w:rsidP="00097627">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0D4A6A73" w14:textId="77777777" w:rsidR="00097627" w:rsidRPr="00795450" w:rsidRDefault="00097627" w:rsidP="00097627">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097627" w:rsidRPr="00C9403D" w14:paraId="1CE496AF" w14:textId="77777777" w:rsidTr="00097627">
        <w:tc>
          <w:tcPr>
            <w:tcW w:w="1640" w:type="pct"/>
            <w:shd w:val="clear" w:color="auto" w:fill="auto"/>
          </w:tcPr>
          <w:p w14:paraId="7AE2827C"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Certified M/WBE</w:t>
            </w:r>
          </w:p>
          <w:p w14:paraId="5EB4BE8A" w14:textId="77777777" w:rsidR="00097627" w:rsidRPr="00C9403D" w:rsidRDefault="00097627" w:rsidP="00097627">
            <w:pPr>
              <w:rPr>
                <w:rFonts w:ascii="Tw Cen MT" w:hAnsi="Tw Cen MT"/>
                <w:sz w:val="18"/>
                <w:szCs w:val="18"/>
              </w:rPr>
            </w:pPr>
          </w:p>
        </w:tc>
        <w:tc>
          <w:tcPr>
            <w:tcW w:w="1000" w:type="pct"/>
            <w:shd w:val="clear" w:color="auto" w:fill="auto"/>
          </w:tcPr>
          <w:p w14:paraId="56FE98C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Classification</w:t>
            </w:r>
          </w:p>
          <w:p w14:paraId="0037488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63E56AA2"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Description of Work</w:t>
            </w:r>
          </w:p>
          <w:p w14:paraId="7338A6A9" w14:textId="77777777" w:rsidR="00097627" w:rsidRPr="00C9403D" w:rsidRDefault="00097627" w:rsidP="00097627">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5F5E9981" w14:textId="446A285A" w:rsidR="00097627" w:rsidRPr="00C9403D" w:rsidRDefault="00097627" w:rsidP="00097627">
            <w:pPr>
              <w:jc w:val="center"/>
              <w:rPr>
                <w:rFonts w:ascii="Tw Cen MT" w:hAnsi="Tw Cen MT"/>
                <w:b/>
                <w:sz w:val="18"/>
                <w:szCs w:val="18"/>
              </w:rPr>
            </w:pPr>
            <w:r w:rsidRPr="00C9403D">
              <w:rPr>
                <w:rFonts w:ascii="Tw Cen MT" w:hAnsi="Tw Cen MT"/>
                <w:b/>
                <w:sz w:val="18"/>
                <w:szCs w:val="18"/>
              </w:rPr>
              <w:t xml:space="preserve">Dollar Value of </w:t>
            </w:r>
          </w:p>
          <w:p w14:paraId="4B33CA4C"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Subcontracts/Supplies/Services</w:t>
            </w:r>
          </w:p>
        </w:tc>
      </w:tr>
      <w:tr w:rsidR="00097627" w:rsidRPr="00C9403D" w14:paraId="1AFB3653" w14:textId="77777777" w:rsidTr="00097627">
        <w:tc>
          <w:tcPr>
            <w:tcW w:w="1640" w:type="pct"/>
            <w:shd w:val="clear" w:color="auto" w:fill="auto"/>
          </w:tcPr>
          <w:p w14:paraId="08757F96" w14:textId="77777777" w:rsidR="00097627" w:rsidRPr="00C9403D" w:rsidRDefault="00097627" w:rsidP="00097627">
            <w:pPr>
              <w:rPr>
                <w:rFonts w:ascii="Tw Cen MT" w:hAnsi="Tw Cen MT"/>
                <w:sz w:val="18"/>
                <w:szCs w:val="18"/>
              </w:rPr>
            </w:pPr>
          </w:p>
          <w:p w14:paraId="1EAC3FF6"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NAME </w:t>
            </w:r>
          </w:p>
          <w:p w14:paraId="511E891F" w14:textId="77777777" w:rsidR="00097627" w:rsidRPr="00C9403D" w:rsidRDefault="00097627" w:rsidP="00097627">
            <w:pPr>
              <w:rPr>
                <w:rFonts w:ascii="Tw Cen MT" w:hAnsi="Tw Cen MT"/>
                <w:sz w:val="18"/>
                <w:szCs w:val="18"/>
              </w:rPr>
            </w:pPr>
          </w:p>
          <w:p w14:paraId="1B7F526A"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7E89726A" w14:textId="77777777" w:rsidR="00097627" w:rsidRPr="00C9403D" w:rsidRDefault="00097627" w:rsidP="00097627">
            <w:pPr>
              <w:rPr>
                <w:rFonts w:ascii="Tw Cen MT" w:hAnsi="Tw Cen MT"/>
                <w:sz w:val="18"/>
                <w:szCs w:val="18"/>
              </w:rPr>
            </w:pPr>
          </w:p>
          <w:p w14:paraId="79F73867"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1C3BB6D7" w14:textId="77777777" w:rsidR="00097627" w:rsidRPr="00C9403D" w:rsidRDefault="00097627" w:rsidP="00097627">
            <w:pPr>
              <w:rPr>
                <w:rFonts w:ascii="Tw Cen MT" w:hAnsi="Tw Cen MT"/>
                <w:sz w:val="18"/>
                <w:szCs w:val="18"/>
              </w:rPr>
            </w:pPr>
          </w:p>
          <w:p w14:paraId="39E20D7A"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302BE414" w14:textId="77777777" w:rsidR="00097627" w:rsidRPr="00C9403D" w:rsidRDefault="00097627" w:rsidP="00097627">
            <w:pPr>
              <w:rPr>
                <w:rFonts w:ascii="Tw Cen MT" w:hAnsi="Tw Cen MT"/>
                <w:sz w:val="18"/>
                <w:szCs w:val="18"/>
              </w:rPr>
            </w:pPr>
          </w:p>
          <w:p w14:paraId="1ED9962E"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C631E0F" w14:textId="77777777" w:rsidR="00097627" w:rsidRPr="00C9403D" w:rsidRDefault="00097627" w:rsidP="00097627">
            <w:pPr>
              <w:jc w:val="center"/>
              <w:rPr>
                <w:rFonts w:ascii="Tw Cen MT" w:hAnsi="Tw Cen MT"/>
                <w:sz w:val="18"/>
                <w:szCs w:val="18"/>
              </w:rPr>
            </w:pPr>
          </w:p>
          <w:p w14:paraId="2184D388"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NYS ESD Certified</w:t>
            </w:r>
          </w:p>
          <w:p w14:paraId="7FB3D714" w14:textId="77777777" w:rsidR="00097627" w:rsidRPr="00C9403D" w:rsidRDefault="00097627" w:rsidP="00097627">
            <w:pPr>
              <w:jc w:val="center"/>
              <w:rPr>
                <w:rFonts w:ascii="Tw Cen MT" w:hAnsi="Tw Cen MT"/>
                <w:sz w:val="18"/>
                <w:szCs w:val="18"/>
              </w:rPr>
            </w:pPr>
          </w:p>
          <w:p w14:paraId="314F0FD4"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411F11B4" w14:textId="77777777" w:rsidR="00097627" w:rsidRPr="00C9403D" w:rsidRDefault="00097627" w:rsidP="00097627">
            <w:pPr>
              <w:jc w:val="center"/>
              <w:rPr>
                <w:rFonts w:ascii="Tw Cen MT" w:hAnsi="Tw Cen MT"/>
                <w:sz w:val="18"/>
                <w:szCs w:val="18"/>
              </w:rPr>
            </w:pPr>
          </w:p>
          <w:p w14:paraId="5FF7107D"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24406D0B" w14:textId="77777777" w:rsidR="00097627" w:rsidRPr="00C9403D" w:rsidRDefault="00097627" w:rsidP="00097627">
            <w:pPr>
              <w:jc w:val="center"/>
              <w:rPr>
                <w:rFonts w:ascii="Tw Cen MT" w:hAnsi="Tw Cen MT"/>
                <w:sz w:val="18"/>
                <w:szCs w:val="18"/>
              </w:rPr>
            </w:pPr>
          </w:p>
          <w:p w14:paraId="56A40C79" w14:textId="77777777" w:rsidR="00097627" w:rsidRPr="00C9403D" w:rsidRDefault="00097627" w:rsidP="00097627">
            <w:pPr>
              <w:jc w:val="center"/>
              <w:rPr>
                <w:rFonts w:ascii="Tw Cen MT" w:hAnsi="Tw Cen MT"/>
                <w:sz w:val="18"/>
                <w:szCs w:val="18"/>
              </w:rPr>
            </w:pPr>
          </w:p>
        </w:tc>
        <w:tc>
          <w:tcPr>
            <w:tcW w:w="1120" w:type="pct"/>
            <w:shd w:val="clear" w:color="auto" w:fill="auto"/>
          </w:tcPr>
          <w:p w14:paraId="6E7F50C0"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2549CAF1"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_________________</w:t>
            </w:r>
          </w:p>
        </w:tc>
      </w:tr>
      <w:tr w:rsidR="00097627" w:rsidRPr="00C9403D" w14:paraId="09DC5CDA" w14:textId="77777777" w:rsidTr="00097627">
        <w:tc>
          <w:tcPr>
            <w:tcW w:w="1640" w:type="pct"/>
            <w:shd w:val="clear" w:color="auto" w:fill="auto"/>
          </w:tcPr>
          <w:p w14:paraId="325FDF87" w14:textId="77777777" w:rsidR="00097627" w:rsidRPr="00C9403D" w:rsidRDefault="00097627" w:rsidP="00097627">
            <w:pPr>
              <w:rPr>
                <w:rFonts w:ascii="Tw Cen MT" w:hAnsi="Tw Cen MT"/>
                <w:sz w:val="18"/>
                <w:szCs w:val="18"/>
              </w:rPr>
            </w:pPr>
          </w:p>
          <w:p w14:paraId="230EFB90" w14:textId="77777777" w:rsidR="00097627" w:rsidRPr="00C9403D" w:rsidRDefault="00097627" w:rsidP="00097627">
            <w:pPr>
              <w:rPr>
                <w:rFonts w:ascii="Tw Cen MT" w:hAnsi="Tw Cen MT"/>
                <w:sz w:val="18"/>
                <w:szCs w:val="18"/>
              </w:rPr>
            </w:pPr>
            <w:r w:rsidRPr="00C9403D">
              <w:rPr>
                <w:rFonts w:ascii="Tw Cen MT" w:hAnsi="Tw Cen MT"/>
                <w:sz w:val="18"/>
                <w:szCs w:val="18"/>
              </w:rPr>
              <w:t>NAME</w:t>
            </w:r>
          </w:p>
          <w:p w14:paraId="10D57BA9" w14:textId="77777777" w:rsidR="00097627" w:rsidRPr="00C9403D" w:rsidRDefault="00097627" w:rsidP="00097627">
            <w:pPr>
              <w:rPr>
                <w:rFonts w:ascii="Tw Cen MT" w:hAnsi="Tw Cen MT"/>
                <w:sz w:val="18"/>
                <w:szCs w:val="18"/>
              </w:rPr>
            </w:pPr>
          </w:p>
          <w:p w14:paraId="68F5CCA5"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38B8D65F" w14:textId="77777777" w:rsidR="00097627" w:rsidRPr="00C9403D" w:rsidRDefault="00097627" w:rsidP="00097627">
            <w:pPr>
              <w:rPr>
                <w:rFonts w:ascii="Tw Cen MT" w:hAnsi="Tw Cen MT"/>
                <w:sz w:val="18"/>
                <w:szCs w:val="18"/>
              </w:rPr>
            </w:pPr>
          </w:p>
          <w:p w14:paraId="2604BABA"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1E7C3E99" w14:textId="77777777" w:rsidR="00097627" w:rsidRPr="00C9403D" w:rsidRDefault="00097627" w:rsidP="00097627">
            <w:pPr>
              <w:rPr>
                <w:rFonts w:ascii="Tw Cen MT" w:hAnsi="Tw Cen MT"/>
                <w:sz w:val="18"/>
                <w:szCs w:val="18"/>
              </w:rPr>
            </w:pPr>
          </w:p>
          <w:p w14:paraId="1F7A42EF"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30668C03" w14:textId="77777777" w:rsidR="00097627" w:rsidRPr="00C9403D" w:rsidRDefault="00097627" w:rsidP="00097627">
            <w:pPr>
              <w:rPr>
                <w:rFonts w:ascii="Tw Cen MT" w:hAnsi="Tw Cen MT"/>
                <w:sz w:val="18"/>
                <w:szCs w:val="18"/>
              </w:rPr>
            </w:pPr>
          </w:p>
          <w:p w14:paraId="691629FA"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2554253"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br/>
              <w:t>NYS ESD Certified</w:t>
            </w:r>
          </w:p>
          <w:p w14:paraId="6BDE3035" w14:textId="77777777" w:rsidR="00097627" w:rsidRPr="00C9403D" w:rsidRDefault="00097627" w:rsidP="00097627">
            <w:pPr>
              <w:jc w:val="center"/>
              <w:rPr>
                <w:rFonts w:ascii="Tw Cen MT" w:hAnsi="Tw Cen MT"/>
                <w:sz w:val="18"/>
                <w:szCs w:val="18"/>
              </w:rPr>
            </w:pPr>
          </w:p>
          <w:p w14:paraId="45EC5B16" w14:textId="710E923E" w:rsidR="00097627" w:rsidRPr="00C9403D" w:rsidRDefault="00097627" w:rsidP="00097627">
            <w:pPr>
              <w:jc w:val="center"/>
              <w:rPr>
                <w:rFonts w:ascii="Tw Cen MT" w:hAnsi="Tw Cen MT"/>
                <w:sz w:val="18"/>
                <w:szCs w:val="18"/>
              </w:rPr>
            </w:pPr>
            <w:r w:rsidRPr="00C9403D">
              <w:rPr>
                <w:rFonts w:ascii="Tw Cen MT" w:hAnsi="Tw Cen MT"/>
                <w:sz w:val="18"/>
                <w:szCs w:val="18"/>
              </w:rPr>
              <w:t>MBE ______</w:t>
            </w:r>
          </w:p>
          <w:p w14:paraId="176F4252" w14:textId="77777777" w:rsidR="00097627" w:rsidRPr="00C9403D" w:rsidRDefault="00097627" w:rsidP="00097627">
            <w:pPr>
              <w:jc w:val="center"/>
              <w:rPr>
                <w:rFonts w:ascii="Tw Cen MT" w:hAnsi="Tw Cen MT"/>
                <w:sz w:val="18"/>
                <w:szCs w:val="18"/>
              </w:rPr>
            </w:pPr>
          </w:p>
          <w:p w14:paraId="225009C6" w14:textId="6D69E7A2" w:rsidR="00097627" w:rsidRPr="00C9403D" w:rsidRDefault="00097627" w:rsidP="00097627">
            <w:pPr>
              <w:jc w:val="center"/>
              <w:rPr>
                <w:rFonts w:ascii="Tw Cen MT" w:hAnsi="Tw Cen MT"/>
                <w:sz w:val="18"/>
                <w:szCs w:val="18"/>
              </w:rPr>
            </w:pPr>
            <w:r w:rsidRPr="00C9403D">
              <w:rPr>
                <w:rFonts w:ascii="Tw Cen MT" w:hAnsi="Tw Cen MT"/>
                <w:sz w:val="18"/>
                <w:szCs w:val="18"/>
              </w:rPr>
              <w:t>WBE _____</w:t>
            </w:r>
          </w:p>
          <w:p w14:paraId="7393BD6E" w14:textId="77777777" w:rsidR="00097627" w:rsidRPr="00C9403D" w:rsidRDefault="00097627" w:rsidP="00097627">
            <w:pPr>
              <w:jc w:val="center"/>
              <w:rPr>
                <w:rFonts w:ascii="Tw Cen MT" w:hAnsi="Tw Cen MT"/>
                <w:sz w:val="18"/>
                <w:szCs w:val="18"/>
              </w:rPr>
            </w:pPr>
          </w:p>
          <w:p w14:paraId="05D71043" w14:textId="77777777" w:rsidR="00097627" w:rsidRPr="00C9403D" w:rsidRDefault="00097627" w:rsidP="00097627">
            <w:pPr>
              <w:jc w:val="center"/>
              <w:rPr>
                <w:rFonts w:ascii="Tw Cen MT" w:hAnsi="Tw Cen MT"/>
                <w:sz w:val="18"/>
                <w:szCs w:val="18"/>
              </w:rPr>
            </w:pPr>
          </w:p>
        </w:tc>
        <w:tc>
          <w:tcPr>
            <w:tcW w:w="1120" w:type="pct"/>
            <w:shd w:val="clear" w:color="auto" w:fill="auto"/>
          </w:tcPr>
          <w:p w14:paraId="26979203"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1FC9555C"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w:t>
            </w:r>
          </w:p>
        </w:tc>
      </w:tr>
    </w:tbl>
    <w:p w14:paraId="65E2D409" w14:textId="77777777" w:rsidR="00097627" w:rsidRPr="00795450" w:rsidRDefault="00097627" w:rsidP="00097627">
      <w:pPr>
        <w:ind w:left="-684"/>
        <w:rPr>
          <w:rFonts w:ascii="Tw Cen MT" w:hAnsi="Tw Cen MT"/>
          <w:sz w:val="14"/>
          <w:szCs w:val="14"/>
        </w:rPr>
      </w:pPr>
    </w:p>
    <w:p w14:paraId="49ED49FD" w14:textId="77777777" w:rsidR="00097627" w:rsidRPr="00795450" w:rsidRDefault="00097627" w:rsidP="00097627">
      <w:pPr>
        <w:ind w:left="-684"/>
        <w:rPr>
          <w:rFonts w:ascii="Tw Cen MT" w:hAnsi="Tw Cen MT"/>
          <w:sz w:val="14"/>
          <w:szCs w:val="14"/>
        </w:rPr>
      </w:pPr>
    </w:p>
    <w:p w14:paraId="2F3C5E41"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39F8BA4E" w14:textId="77777777" w:rsidR="00097627" w:rsidRPr="00F6776C" w:rsidRDefault="00097627" w:rsidP="00097627">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97627" w:rsidRPr="00C9403D" w14:paraId="39F18128" w14:textId="77777777" w:rsidTr="00097627">
        <w:trPr>
          <w:trHeight w:val="1565"/>
        </w:trPr>
        <w:tc>
          <w:tcPr>
            <w:tcW w:w="4853" w:type="dxa"/>
            <w:shd w:val="clear" w:color="auto" w:fill="auto"/>
          </w:tcPr>
          <w:p w14:paraId="1610223F" w14:textId="77777777" w:rsidR="00097627" w:rsidRPr="00C9403D" w:rsidRDefault="00097627" w:rsidP="00097627">
            <w:pPr>
              <w:rPr>
                <w:rFonts w:ascii="Tw Cen MT" w:hAnsi="Tw Cen MT"/>
                <w:sz w:val="18"/>
                <w:szCs w:val="18"/>
              </w:rPr>
            </w:pPr>
          </w:p>
          <w:p w14:paraId="03FE918C" w14:textId="77777777" w:rsidR="00097627" w:rsidRPr="00C9403D" w:rsidRDefault="00097627" w:rsidP="00097627">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58226659" w14:textId="77777777" w:rsidR="00097627" w:rsidRPr="00C9403D" w:rsidRDefault="00097627" w:rsidP="00097627">
            <w:pPr>
              <w:rPr>
                <w:rFonts w:ascii="Tw Cen MT" w:hAnsi="Tw Cen MT"/>
                <w:sz w:val="18"/>
                <w:szCs w:val="18"/>
              </w:rPr>
            </w:pPr>
          </w:p>
          <w:p w14:paraId="3ABD50E7" w14:textId="77777777" w:rsidR="00097627" w:rsidRPr="00C9403D" w:rsidRDefault="00097627" w:rsidP="00097627">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0BD58F54" w14:textId="77777777" w:rsidR="00097627" w:rsidRPr="00C9403D" w:rsidRDefault="00097627" w:rsidP="00097627">
            <w:pPr>
              <w:rPr>
                <w:rFonts w:ascii="Tw Cen MT" w:hAnsi="Tw Cen MT"/>
                <w:sz w:val="18"/>
                <w:szCs w:val="18"/>
              </w:rPr>
            </w:pPr>
          </w:p>
          <w:p w14:paraId="1AE84217" w14:textId="77777777" w:rsidR="00097627" w:rsidRPr="00C9403D" w:rsidRDefault="00097627" w:rsidP="00097627">
            <w:pPr>
              <w:rPr>
                <w:rFonts w:ascii="Tw Cen MT" w:hAnsi="Tw Cen MT"/>
                <w:sz w:val="18"/>
                <w:szCs w:val="18"/>
              </w:rPr>
            </w:pPr>
            <w:r w:rsidRPr="00C9403D">
              <w:rPr>
                <w:rFonts w:ascii="Tw Cen MT" w:hAnsi="Tw Cen MT"/>
                <w:sz w:val="18"/>
                <w:szCs w:val="18"/>
              </w:rPr>
              <w:t>NOTICE OF DEFICIENCY ISSUED YES/NO   DATE __________</w:t>
            </w:r>
          </w:p>
          <w:p w14:paraId="5B3C2526" w14:textId="77777777" w:rsidR="00097627" w:rsidRPr="00C9403D" w:rsidRDefault="00097627" w:rsidP="00097627">
            <w:pPr>
              <w:rPr>
                <w:rFonts w:ascii="Tw Cen MT" w:hAnsi="Tw Cen MT"/>
                <w:sz w:val="18"/>
                <w:szCs w:val="18"/>
              </w:rPr>
            </w:pPr>
          </w:p>
          <w:p w14:paraId="2D6A16DF"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59FC2A59" w14:textId="77777777" w:rsidR="00097627" w:rsidRPr="00C9403D" w:rsidRDefault="00097627" w:rsidP="00097627">
            <w:pPr>
              <w:rPr>
                <w:rFonts w:ascii="Tw Cen MT" w:hAnsi="Tw Cen MT"/>
                <w:sz w:val="18"/>
                <w:szCs w:val="18"/>
              </w:rPr>
            </w:pPr>
          </w:p>
        </w:tc>
      </w:tr>
    </w:tbl>
    <w:p w14:paraId="00F4B9CC" w14:textId="77777777" w:rsidR="00097627" w:rsidRDefault="00097627" w:rsidP="00097627">
      <w:pPr>
        <w:ind w:left="-684"/>
        <w:rPr>
          <w:rFonts w:ascii="Tw Cen MT" w:hAnsi="Tw Cen MT"/>
          <w:sz w:val="18"/>
          <w:szCs w:val="18"/>
        </w:rPr>
      </w:pPr>
    </w:p>
    <w:p w14:paraId="4788678E" w14:textId="77777777" w:rsidR="00097627" w:rsidRDefault="00097627" w:rsidP="00097627">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56F97F03" w14:textId="77777777" w:rsidR="00097627" w:rsidRPr="00F6776C" w:rsidRDefault="00097627" w:rsidP="00097627">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3C8A85E2" w14:textId="77777777" w:rsidR="00097627" w:rsidRDefault="00097627" w:rsidP="00097627">
      <w:pPr>
        <w:ind w:left="-684"/>
        <w:rPr>
          <w:rFonts w:ascii="Tw Cen MT" w:hAnsi="Tw Cen MT"/>
          <w:sz w:val="18"/>
          <w:szCs w:val="18"/>
        </w:rPr>
      </w:pPr>
    </w:p>
    <w:p w14:paraId="293F093E"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725256B4" w14:textId="77777777" w:rsidR="00097627" w:rsidRPr="00F6776C" w:rsidRDefault="00097627" w:rsidP="00097627">
      <w:pPr>
        <w:ind w:left="-684"/>
        <w:rPr>
          <w:rFonts w:ascii="Tw Cen MT" w:hAnsi="Tw Cen MT"/>
          <w:sz w:val="16"/>
          <w:szCs w:val="16"/>
        </w:rPr>
      </w:pPr>
    </w:p>
    <w:p w14:paraId="5BD526A8" w14:textId="77777777" w:rsidR="00097627" w:rsidRDefault="00097627" w:rsidP="00097627">
      <w:pPr>
        <w:ind w:left="-684"/>
        <w:rPr>
          <w:rFonts w:ascii="Tw Cen MT" w:hAnsi="Tw Cen MT"/>
          <w:sz w:val="18"/>
          <w:szCs w:val="18"/>
        </w:rPr>
      </w:pPr>
    </w:p>
    <w:p w14:paraId="1B38F132" w14:textId="77777777" w:rsidR="00097627" w:rsidRDefault="00097627" w:rsidP="00097627">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7289CFCC" w14:textId="77777777" w:rsidR="00097627" w:rsidRDefault="00097627" w:rsidP="00097627">
      <w:pPr>
        <w:ind w:left="-684"/>
        <w:rPr>
          <w:rFonts w:ascii="Tw Cen MT" w:hAnsi="Tw Cen MT"/>
          <w:b/>
          <w:sz w:val="18"/>
          <w:szCs w:val="18"/>
        </w:rPr>
      </w:pPr>
    </w:p>
    <w:p w14:paraId="2BF5ADA3" w14:textId="77777777" w:rsidR="00097627" w:rsidRDefault="00097627" w:rsidP="00097627">
      <w:pPr>
        <w:ind w:left="-684"/>
        <w:rPr>
          <w:rFonts w:ascii="Tw Cen MT" w:hAnsi="Tw Cen MT"/>
          <w:b/>
          <w:sz w:val="18"/>
          <w:szCs w:val="18"/>
        </w:rPr>
      </w:pPr>
    </w:p>
    <w:p w14:paraId="0B1308AE" w14:textId="77777777" w:rsidR="00097627" w:rsidRDefault="00097627" w:rsidP="00097627">
      <w:pPr>
        <w:ind w:left="-684"/>
        <w:rPr>
          <w:rFonts w:ascii="Tw Cen MT" w:hAnsi="Tw Cen MT"/>
          <w:b/>
          <w:sz w:val="20"/>
        </w:rPr>
        <w:sectPr w:rsidR="00097627" w:rsidSect="00F969E5">
          <w:headerReference w:type="default" r:id="rId10"/>
          <w:footerReference w:type="default" r:id="rId11"/>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7440B31B" w14:textId="77777777" w:rsidR="00097627" w:rsidRPr="00483847" w:rsidRDefault="00097627" w:rsidP="00097627">
      <w:pPr>
        <w:jc w:val="center"/>
        <w:rPr>
          <w:rFonts w:ascii="Tw Cen MT" w:hAnsi="Tw Cen MT"/>
          <w:b/>
          <w:szCs w:val="24"/>
        </w:rPr>
      </w:pPr>
      <w:r w:rsidRPr="00483847">
        <w:rPr>
          <w:rFonts w:ascii="Tw Cen MT" w:hAnsi="Tw Cen MT"/>
          <w:b/>
          <w:szCs w:val="24"/>
        </w:rPr>
        <w:t>M/WBE SUBCONTRACTORS AND SUPPLIERS</w:t>
      </w:r>
    </w:p>
    <w:p w14:paraId="7123FFFA" w14:textId="77777777" w:rsidR="00097627" w:rsidRPr="00483847" w:rsidRDefault="00097627" w:rsidP="00097627">
      <w:pPr>
        <w:jc w:val="center"/>
        <w:rPr>
          <w:rFonts w:ascii="Tw Cen MT" w:hAnsi="Tw Cen MT"/>
          <w:b/>
          <w:szCs w:val="24"/>
        </w:rPr>
      </w:pP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097627" w14:paraId="219380F3" w14:textId="77777777" w:rsidTr="00097627">
        <w:trPr>
          <w:trHeight w:val="445"/>
        </w:trPr>
        <w:tc>
          <w:tcPr>
            <w:tcW w:w="5000" w:type="pct"/>
            <w:shd w:val="clear" w:color="auto" w:fill="auto"/>
          </w:tcPr>
          <w:p w14:paraId="0D200CB0" w14:textId="77777777" w:rsidR="00097627" w:rsidRPr="00C9403D" w:rsidRDefault="00097627" w:rsidP="00097627">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097627" w14:paraId="0A4B1385" w14:textId="77777777" w:rsidTr="00097627">
        <w:trPr>
          <w:trHeight w:val="100"/>
        </w:trPr>
        <w:tc>
          <w:tcPr>
            <w:tcW w:w="5000" w:type="pct"/>
            <w:shd w:val="clear" w:color="auto" w:fill="auto"/>
          </w:tcPr>
          <w:p w14:paraId="32C6A8EB" w14:textId="77777777" w:rsidR="00097627" w:rsidRPr="00C9403D" w:rsidRDefault="00097627" w:rsidP="00097627">
            <w:pPr>
              <w:rPr>
                <w:sz w:val="16"/>
                <w:szCs w:val="16"/>
              </w:rPr>
            </w:pPr>
          </w:p>
        </w:tc>
      </w:tr>
      <w:tr w:rsidR="00097627" w:rsidRPr="00C9403D" w14:paraId="3F4CBBC9" w14:textId="77777777" w:rsidTr="00097627">
        <w:trPr>
          <w:trHeight w:val="2645"/>
        </w:trPr>
        <w:tc>
          <w:tcPr>
            <w:tcW w:w="5000" w:type="pct"/>
            <w:shd w:val="clear" w:color="auto" w:fill="auto"/>
          </w:tcPr>
          <w:p w14:paraId="7D38881D" w14:textId="77777777" w:rsidR="00097627" w:rsidRPr="00C9403D" w:rsidRDefault="00097627" w:rsidP="00097627">
            <w:pPr>
              <w:rPr>
                <w:rFonts w:ascii="Tw Cen MT" w:hAnsi="Tw Cen MT"/>
                <w:sz w:val="22"/>
                <w:szCs w:val="22"/>
              </w:rPr>
            </w:pPr>
          </w:p>
          <w:p w14:paraId="7CCAC694" w14:textId="77777777" w:rsidR="00097627" w:rsidRPr="00C9403D" w:rsidRDefault="00097627" w:rsidP="00097627">
            <w:pPr>
              <w:rPr>
                <w:rFonts w:ascii="Tw Cen MT" w:hAnsi="Tw Cen MT"/>
                <w:sz w:val="22"/>
                <w:szCs w:val="22"/>
              </w:rPr>
            </w:pPr>
          </w:p>
          <w:p w14:paraId="0A311A53" w14:textId="77777777" w:rsidR="00097627" w:rsidRPr="00C9403D" w:rsidRDefault="00097627" w:rsidP="00097627">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18CB8DB0" w14:textId="77777777" w:rsidR="00097627" w:rsidRPr="00C9403D" w:rsidRDefault="00097627" w:rsidP="00097627">
            <w:pPr>
              <w:rPr>
                <w:rFonts w:ascii="Tw Cen MT" w:hAnsi="Tw Cen MT"/>
                <w:sz w:val="20"/>
              </w:rPr>
            </w:pPr>
          </w:p>
          <w:p w14:paraId="540760DE" w14:textId="77777777" w:rsidR="00097627" w:rsidRPr="00C9403D" w:rsidRDefault="00097627" w:rsidP="00097627">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3A1C0CE0" w14:textId="77777777" w:rsidR="00097627" w:rsidRPr="00C9403D" w:rsidRDefault="00097627" w:rsidP="00097627">
            <w:pPr>
              <w:rPr>
                <w:rFonts w:ascii="Tw Cen MT" w:hAnsi="Tw Cen MT"/>
                <w:sz w:val="20"/>
              </w:rPr>
            </w:pPr>
          </w:p>
          <w:p w14:paraId="6126BA40" w14:textId="77777777" w:rsidR="00097627" w:rsidRPr="00C9403D" w:rsidRDefault="00097627" w:rsidP="00097627">
            <w:pPr>
              <w:rPr>
                <w:rFonts w:ascii="Tw Cen MT" w:hAnsi="Tw Cen MT"/>
                <w:sz w:val="20"/>
              </w:rPr>
            </w:pPr>
            <w:r w:rsidRPr="00C9403D">
              <w:rPr>
                <w:rFonts w:ascii="Tw Cen MT" w:hAnsi="Tw Cen MT"/>
                <w:sz w:val="20"/>
              </w:rPr>
              <w:t>City______________________________________ State_______ Z</w:t>
            </w:r>
            <w:r>
              <w:rPr>
                <w:rFonts w:ascii="Tw Cen MT" w:hAnsi="Tw Cen MT"/>
                <w:sz w:val="20"/>
              </w:rPr>
              <w:t>IP</w:t>
            </w:r>
            <w:r w:rsidRPr="00C9403D">
              <w:rPr>
                <w:rFonts w:ascii="Tw Cen MT" w:hAnsi="Tw Cen MT"/>
                <w:sz w:val="20"/>
              </w:rPr>
              <w:t xml:space="preserve">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25C41107" w14:textId="77777777" w:rsidR="00097627" w:rsidRPr="00C9403D" w:rsidRDefault="00097627" w:rsidP="00097627">
            <w:pPr>
              <w:rPr>
                <w:rFonts w:ascii="Tw Cen MT" w:hAnsi="Tw Cen MT"/>
                <w:sz w:val="20"/>
              </w:rPr>
            </w:pPr>
          </w:p>
          <w:p w14:paraId="6DCE02F8" w14:textId="77777777" w:rsidR="00097627" w:rsidRPr="00C9403D" w:rsidRDefault="00097627" w:rsidP="00097627">
            <w:pPr>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1354E499" w14:textId="77777777" w:rsidR="00097627" w:rsidRPr="00C9403D" w:rsidRDefault="00097627" w:rsidP="00097627">
            <w:pPr>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3AD288D7" w14:textId="77777777" w:rsidR="00097627" w:rsidRPr="00C9403D" w:rsidRDefault="00097627" w:rsidP="00097627">
            <w:pPr>
              <w:rPr>
                <w:rFonts w:ascii="Tw Cen MT" w:hAnsi="Tw Cen MT"/>
                <w:sz w:val="20"/>
              </w:rPr>
            </w:pPr>
          </w:p>
          <w:p w14:paraId="39D86FFB" w14:textId="77777777" w:rsidR="00097627" w:rsidRPr="00C9403D" w:rsidRDefault="00097627" w:rsidP="00097627">
            <w:pPr>
              <w:rPr>
                <w:rFonts w:ascii="Tw Cen MT" w:hAnsi="Tw Cen MT"/>
                <w:sz w:val="22"/>
              </w:rPr>
            </w:pPr>
            <w:r w:rsidRPr="00C9403D">
              <w:rPr>
                <w:rFonts w:ascii="Tw Cen MT" w:hAnsi="Tw Cen MT"/>
                <w:sz w:val="20"/>
              </w:rPr>
              <w:t>Date: ________________</w:t>
            </w:r>
          </w:p>
        </w:tc>
      </w:tr>
      <w:tr w:rsidR="00097627" w14:paraId="13FABE01" w14:textId="77777777" w:rsidTr="00097627">
        <w:trPr>
          <w:trHeight w:val="3158"/>
        </w:trPr>
        <w:tc>
          <w:tcPr>
            <w:tcW w:w="5000" w:type="pct"/>
            <w:shd w:val="clear" w:color="auto" w:fill="auto"/>
          </w:tcPr>
          <w:p w14:paraId="7DCCF26C" w14:textId="570D558D" w:rsidR="00097627" w:rsidRPr="00C9403D" w:rsidRDefault="00097627" w:rsidP="00097627">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3A7D025C" w14:textId="77777777" w:rsidR="00097627" w:rsidRPr="00C9403D" w:rsidRDefault="00097627" w:rsidP="00097627">
            <w:pPr>
              <w:rPr>
                <w:rFonts w:ascii="Tw Cen MT" w:hAnsi="Tw Cen MT"/>
                <w:sz w:val="22"/>
              </w:rPr>
            </w:pPr>
          </w:p>
          <w:p w14:paraId="68D05744" w14:textId="77777777" w:rsidR="00097627" w:rsidRPr="00C9403D" w:rsidRDefault="00097627" w:rsidP="00097627">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1BB0AF5C" w14:textId="77777777" w:rsidR="00097627" w:rsidRPr="00C9403D" w:rsidRDefault="00097627" w:rsidP="00097627">
            <w:pPr>
              <w:rPr>
                <w:rFonts w:ascii="Tw Cen MT" w:hAnsi="Tw Cen MT"/>
                <w:sz w:val="22"/>
              </w:rPr>
            </w:pPr>
          </w:p>
          <w:p w14:paraId="64442639" w14:textId="77777777" w:rsidR="00097627" w:rsidRPr="00C9403D" w:rsidRDefault="00097627" w:rsidP="00097627">
            <w:pPr>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257B55B0" w14:textId="77777777" w:rsidR="00097627" w:rsidRPr="00C9403D" w:rsidRDefault="00097627" w:rsidP="00097627">
            <w:pPr>
              <w:rPr>
                <w:rFonts w:ascii="Tw Cen MT" w:hAnsi="Tw Cen MT"/>
                <w:sz w:val="22"/>
              </w:rPr>
            </w:pPr>
          </w:p>
          <w:p w14:paraId="079319E2" w14:textId="77777777" w:rsidR="00097627" w:rsidRPr="00C9403D" w:rsidRDefault="00097627" w:rsidP="00097627">
            <w:pPr>
              <w:rPr>
                <w:rFonts w:ascii="Tw Cen MT" w:hAnsi="Tw Cen MT"/>
                <w:sz w:val="22"/>
              </w:rPr>
            </w:pPr>
            <w:r w:rsidRPr="00C9403D">
              <w:rPr>
                <w:rFonts w:ascii="Tw Cen MT" w:hAnsi="Tw Cen MT"/>
                <w:sz w:val="22"/>
              </w:rPr>
              <w:t>City, State, Z</w:t>
            </w:r>
            <w:r>
              <w:rPr>
                <w:rFonts w:ascii="Tw Cen MT" w:hAnsi="Tw Cen MT"/>
                <w:sz w:val="22"/>
              </w:rPr>
              <w:t>IP</w:t>
            </w:r>
            <w:r w:rsidRPr="00C9403D">
              <w:rPr>
                <w:rFonts w:ascii="Tw Cen MT" w:hAnsi="Tw Cen MT"/>
                <w:sz w:val="22"/>
              </w:rPr>
              <w:t xml:space="preserve"> Code ___________________________________________________________  E-mail: _____________________________________</w:t>
            </w:r>
          </w:p>
          <w:p w14:paraId="31549785" w14:textId="77777777" w:rsidR="00097627" w:rsidRPr="00C9403D" w:rsidRDefault="00097627" w:rsidP="00097627">
            <w:pPr>
              <w:rPr>
                <w:rFonts w:ascii="Tw Cen MT" w:hAnsi="Tw Cen MT"/>
                <w:b/>
                <w:sz w:val="22"/>
              </w:rPr>
            </w:pPr>
          </w:p>
          <w:p w14:paraId="1545876F" w14:textId="77777777" w:rsidR="00097627" w:rsidRPr="00C9403D" w:rsidRDefault="00097627" w:rsidP="00097627">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097627" w:rsidRPr="00C9403D" w14:paraId="275C53D4" w14:textId="77777777" w:rsidTr="00097627">
              <w:trPr>
                <w:trHeight w:val="736"/>
              </w:trPr>
              <w:tc>
                <w:tcPr>
                  <w:tcW w:w="13925" w:type="dxa"/>
                  <w:shd w:val="clear" w:color="auto" w:fill="auto"/>
                </w:tcPr>
                <w:p w14:paraId="2769770E" w14:textId="77777777" w:rsidR="00097627" w:rsidRPr="00C9403D" w:rsidRDefault="00097627" w:rsidP="00097627">
                  <w:pPr>
                    <w:rPr>
                      <w:rFonts w:ascii="Tw Cen MT" w:hAnsi="Tw Cen MT"/>
                      <w:b/>
                      <w:sz w:val="22"/>
                    </w:rPr>
                  </w:pPr>
                </w:p>
                <w:p w14:paraId="140923BD" w14:textId="77777777" w:rsidR="00097627" w:rsidRPr="00C9403D" w:rsidRDefault="00097627" w:rsidP="00097627">
                  <w:pPr>
                    <w:rPr>
                      <w:rFonts w:ascii="Tw Cen MT" w:hAnsi="Tw Cen MT"/>
                      <w:b/>
                      <w:sz w:val="22"/>
                    </w:rPr>
                  </w:pPr>
                </w:p>
                <w:p w14:paraId="3DACC05C" w14:textId="77777777" w:rsidR="00097627" w:rsidRPr="00C9403D" w:rsidRDefault="00097627" w:rsidP="00097627">
                  <w:pPr>
                    <w:rPr>
                      <w:rFonts w:ascii="Tw Cen MT" w:hAnsi="Tw Cen MT"/>
                      <w:b/>
                      <w:sz w:val="22"/>
                    </w:rPr>
                  </w:pPr>
                </w:p>
              </w:tc>
            </w:tr>
          </w:tbl>
          <w:p w14:paraId="1C08ADA8" w14:textId="77777777" w:rsidR="00097627" w:rsidRPr="00C9403D" w:rsidRDefault="00097627" w:rsidP="00097627">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097627" w14:paraId="6B23FF62" w14:textId="77777777" w:rsidTr="00097627">
        <w:trPr>
          <w:trHeight w:val="174"/>
        </w:trPr>
        <w:tc>
          <w:tcPr>
            <w:tcW w:w="5000" w:type="pct"/>
            <w:shd w:val="clear" w:color="auto" w:fill="auto"/>
          </w:tcPr>
          <w:p w14:paraId="1557FA24" w14:textId="77777777" w:rsidR="00097627" w:rsidRPr="00C9403D" w:rsidRDefault="00097627" w:rsidP="00097627">
            <w:pPr>
              <w:rPr>
                <w:sz w:val="16"/>
                <w:szCs w:val="16"/>
              </w:rPr>
            </w:pPr>
          </w:p>
        </w:tc>
      </w:tr>
      <w:tr w:rsidR="00097627" w14:paraId="3830F101" w14:textId="77777777" w:rsidTr="00097627">
        <w:trPr>
          <w:trHeight w:val="3037"/>
        </w:trPr>
        <w:tc>
          <w:tcPr>
            <w:tcW w:w="5000" w:type="pct"/>
            <w:shd w:val="clear" w:color="auto" w:fill="auto"/>
          </w:tcPr>
          <w:p w14:paraId="5F09374E" w14:textId="5460B8BF" w:rsidR="00097627" w:rsidRDefault="00097627" w:rsidP="00097627">
            <w:pPr>
              <w:rPr>
                <w:rFonts w:ascii="Tw Cen MT" w:hAnsi="Tw Cen MT"/>
                <w:b/>
              </w:rPr>
            </w:pPr>
            <w:r w:rsidRPr="00C9403D">
              <w:rPr>
                <w:rFonts w:ascii="Tw Cen MT" w:hAnsi="Tw Cen MT"/>
                <w:b/>
              </w:rPr>
              <w:t>PART C - CERTIFICATION STATUS (CHECK ONE):</w:t>
            </w:r>
          </w:p>
          <w:p w14:paraId="1D9C5A12" w14:textId="77777777" w:rsidR="00230EE7" w:rsidRPr="00C9403D" w:rsidRDefault="00230EE7" w:rsidP="00097627">
            <w:pPr>
              <w:rPr>
                <w:rFonts w:ascii="Tw Cen MT" w:hAnsi="Tw Cen MT"/>
                <w:b/>
              </w:rPr>
            </w:pPr>
          </w:p>
          <w:p w14:paraId="7F9B89F8" w14:textId="77777777" w:rsidR="00097627" w:rsidRPr="00C9403D" w:rsidRDefault="00097627" w:rsidP="00097627">
            <w:pPr>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0D08D8BF" w14:textId="77777777" w:rsidR="00097627" w:rsidRPr="00C9403D" w:rsidRDefault="00097627" w:rsidP="00097627">
            <w:pPr>
              <w:rPr>
                <w:rFonts w:ascii="Tw Cen MT" w:hAnsi="Tw Cen MT"/>
                <w:sz w:val="20"/>
              </w:rPr>
            </w:pPr>
          </w:p>
          <w:p w14:paraId="0772CA34" w14:textId="77777777" w:rsidR="00097627" w:rsidRPr="00C9403D" w:rsidRDefault="00097627" w:rsidP="00097627">
            <w:pPr>
              <w:rPr>
                <w:rFonts w:ascii="Tw Cen MT" w:hAnsi="Tw Cen MT"/>
                <w:b/>
                <w:sz w:val="20"/>
              </w:rPr>
            </w:pPr>
          </w:p>
          <w:p w14:paraId="59C3CED5" w14:textId="77777777" w:rsidR="00097627" w:rsidRPr="00C9403D" w:rsidRDefault="00097627" w:rsidP="00097627">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47E2A615" w14:textId="77777777" w:rsidR="00097627" w:rsidRPr="00C9403D" w:rsidRDefault="00097627" w:rsidP="00097627">
            <w:pPr>
              <w:rPr>
                <w:rFonts w:ascii="Tw Cen MT" w:hAnsi="Tw Cen MT"/>
                <w:b/>
                <w:sz w:val="20"/>
              </w:rPr>
            </w:pPr>
          </w:p>
          <w:p w14:paraId="5D0A5243" w14:textId="77777777" w:rsidR="00097627" w:rsidRPr="00C9403D" w:rsidRDefault="00097627" w:rsidP="00097627">
            <w:pPr>
              <w:ind w:left="6480"/>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7002BDFC" w14:textId="77777777" w:rsidR="00097627" w:rsidRPr="00C9403D" w:rsidRDefault="00097627" w:rsidP="00097627">
            <w:pPr>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343F7119" w14:textId="77777777" w:rsidR="00097627" w:rsidRPr="00C9403D" w:rsidRDefault="00097627" w:rsidP="00097627">
            <w:pPr>
              <w:rPr>
                <w:rFonts w:ascii="Tw Cen MT" w:hAnsi="Tw Cen MT"/>
                <w:sz w:val="20"/>
              </w:rPr>
            </w:pPr>
          </w:p>
          <w:p w14:paraId="00E28C00" w14:textId="77777777" w:rsidR="00097627" w:rsidRPr="00C9403D" w:rsidRDefault="00097627" w:rsidP="00097627">
            <w:pPr>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0E218D28" w14:textId="77777777" w:rsidR="00097627" w:rsidRDefault="00097627" w:rsidP="00097627">
            <w:r w:rsidRPr="00C9403D">
              <w:rPr>
                <w:rFonts w:ascii="Tw Cen MT" w:hAnsi="Tw Cen MT"/>
                <w:sz w:val="20"/>
              </w:rPr>
              <w:t>Printed or Typed Name and Ti</w:t>
            </w:r>
            <w:r>
              <w:rPr>
                <w:rFonts w:ascii="Tw Cen MT" w:hAnsi="Tw Cen MT"/>
                <w:sz w:val="20"/>
              </w:rPr>
              <w:t>tle of Authorized Representative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Date</w:t>
            </w:r>
          </w:p>
        </w:tc>
      </w:tr>
    </w:tbl>
    <w:p w14:paraId="489A7E8E" w14:textId="77777777" w:rsidR="00097627" w:rsidRPr="00D52475" w:rsidRDefault="00097627" w:rsidP="00097627">
      <w:pPr>
        <w:rPr>
          <w:szCs w:val="24"/>
        </w:rPr>
      </w:pPr>
      <w:r>
        <w:rPr>
          <w:rFonts w:ascii="Tw Cen MT" w:hAnsi="Tw Cen MT"/>
          <w:b/>
          <w:sz w:val="22"/>
          <w:szCs w:val="22"/>
        </w:rPr>
        <w:t>M/WBE 102</w:t>
      </w:r>
    </w:p>
    <w:p w14:paraId="69F5DECE" w14:textId="77777777" w:rsidR="00097627" w:rsidRDefault="00097627" w:rsidP="00097627">
      <w:pPr>
        <w:ind w:left="-684"/>
        <w:rPr>
          <w:rFonts w:ascii="Tw Cen MT" w:hAnsi="Tw Cen MT"/>
          <w:b/>
          <w:sz w:val="20"/>
        </w:rPr>
        <w:sectPr w:rsidR="00097627" w:rsidSect="00F969E5">
          <w:headerReference w:type="default" r:id="rId12"/>
          <w:footerReference w:type="default" r:id="rId13"/>
          <w:pgSz w:w="15840" w:h="12240" w:orient="landscape"/>
          <w:pgMar w:top="-630" w:right="1440" w:bottom="180" w:left="1440" w:header="450" w:footer="720" w:gutter="0"/>
          <w:cols w:space="720"/>
          <w:docGrid w:linePitch="360"/>
        </w:sectPr>
      </w:pPr>
    </w:p>
    <w:p w14:paraId="18718125" w14:textId="77777777" w:rsidR="00097627" w:rsidRPr="00483847" w:rsidRDefault="00097627" w:rsidP="00097627">
      <w:pPr>
        <w:ind w:right="-729"/>
        <w:jc w:val="center"/>
        <w:rPr>
          <w:rFonts w:cs="Arial"/>
          <w:b/>
          <w:szCs w:val="24"/>
        </w:rPr>
      </w:pPr>
      <w:r w:rsidRPr="00483847">
        <w:rPr>
          <w:rFonts w:cs="Arial"/>
          <w:b/>
          <w:szCs w:val="24"/>
        </w:rPr>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55742907" w14:textId="77777777" w:rsidR="00097627" w:rsidRPr="00E242B1" w:rsidRDefault="00097627" w:rsidP="00097627">
      <w:pPr>
        <w:ind w:right="-729"/>
        <w:jc w:val="center"/>
        <w:rPr>
          <w:rFonts w:cs="Arial"/>
          <w:sz w:val="20"/>
        </w:rPr>
      </w:pPr>
    </w:p>
    <w:p w14:paraId="6456E169" w14:textId="77777777" w:rsidR="00097627" w:rsidRDefault="00097627" w:rsidP="00097627">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74125A40" w14:textId="77777777" w:rsidR="00097627" w:rsidRPr="00E242B1" w:rsidRDefault="00097627" w:rsidP="00097627">
      <w:pPr>
        <w:ind w:right="-729"/>
        <w:rPr>
          <w:rFonts w:cs="Arial"/>
          <w:sz w:val="20"/>
        </w:rPr>
      </w:pPr>
    </w:p>
    <w:p w14:paraId="7F1D32AC" w14:textId="77777777" w:rsidR="00097627" w:rsidRPr="00E242B1" w:rsidRDefault="00097627" w:rsidP="00097627">
      <w:pPr>
        <w:ind w:right="-729"/>
        <w:rPr>
          <w:rFonts w:cs="Arial"/>
          <w:sz w:val="20"/>
        </w:rPr>
      </w:pPr>
    </w:p>
    <w:p w14:paraId="1E2DE034" w14:textId="77777777" w:rsidR="00097627" w:rsidRPr="00E242B1" w:rsidRDefault="00097627" w:rsidP="00097627">
      <w:pPr>
        <w:ind w:right="-729"/>
        <w:rPr>
          <w:rFonts w:cs="Arial"/>
          <w:sz w:val="20"/>
        </w:rPr>
      </w:pPr>
      <w:r w:rsidRPr="00E242B1">
        <w:rPr>
          <w:rFonts w:cs="Arial"/>
          <w:sz w:val="20"/>
        </w:rPr>
        <w:t>I, ______________________________________________________________________________________</w:t>
      </w:r>
    </w:p>
    <w:p w14:paraId="60FEFE22" w14:textId="77777777" w:rsidR="00097627" w:rsidRPr="00E242B1" w:rsidRDefault="00097627" w:rsidP="00097627">
      <w:pPr>
        <w:ind w:left="720" w:right="-729" w:firstLine="720"/>
        <w:rPr>
          <w:rFonts w:cs="Arial"/>
          <w:sz w:val="20"/>
        </w:rPr>
      </w:pPr>
      <w:r>
        <w:rPr>
          <w:rFonts w:cs="Arial"/>
          <w:sz w:val="20"/>
        </w:rPr>
        <w:t>(Bidder/Applicant)</w:t>
      </w:r>
    </w:p>
    <w:p w14:paraId="316856FD" w14:textId="77777777" w:rsidR="00097627" w:rsidRPr="00E242B1" w:rsidRDefault="00097627" w:rsidP="00097627">
      <w:pPr>
        <w:ind w:right="-729"/>
        <w:rPr>
          <w:rFonts w:cs="Arial"/>
          <w:sz w:val="20"/>
        </w:rPr>
      </w:pPr>
    </w:p>
    <w:p w14:paraId="0ADDEC53" w14:textId="77777777" w:rsidR="00097627" w:rsidRPr="00E242B1" w:rsidRDefault="00097627" w:rsidP="00097627">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7EBFD968" w14:textId="77777777" w:rsidR="00097627" w:rsidRPr="00E242B1" w:rsidRDefault="00097627" w:rsidP="00097627">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21045FE5" w14:textId="77777777" w:rsidR="00097627" w:rsidRPr="00E242B1" w:rsidRDefault="00097627" w:rsidP="00097627">
      <w:pPr>
        <w:ind w:right="-729"/>
        <w:rPr>
          <w:rFonts w:cs="Arial"/>
          <w:sz w:val="20"/>
        </w:rPr>
      </w:pPr>
    </w:p>
    <w:p w14:paraId="3FDFAA6F" w14:textId="77777777" w:rsidR="00097627" w:rsidRPr="00E242B1" w:rsidRDefault="00097627" w:rsidP="00097627">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029A40CA" w14:textId="77777777" w:rsidR="00097627" w:rsidRPr="00E242B1" w:rsidRDefault="00097627" w:rsidP="00097627">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72B43E67" w14:textId="77777777" w:rsidR="00097627" w:rsidRPr="00E242B1" w:rsidRDefault="00097627" w:rsidP="00097627">
      <w:pPr>
        <w:ind w:right="-729"/>
        <w:rPr>
          <w:rFonts w:cs="Arial"/>
          <w:sz w:val="20"/>
        </w:rPr>
      </w:pPr>
    </w:p>
    <w:p w14:paraId="07CAD808" w14:textId="77777777" w:rsidR="00097627" w:rsidRPr="00E242B1" w:rsidRDefault="00097627" w:rsidP="00097627">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0BCE5099" w14:textId="77777777" w:rsidR="00097627" w:rsidRPr="00E242B1" w:rsidRDefault="00097627" w:rsidP="00097627">
      <w:pPr>
        <w:ind w:left="-741" w:right="-729"/>
        <w:rPr>
          <w:rFonts w:cs="Arial"/>
          <w:sz w:val="20"/>
        </w:rPr>
      </w:pPr>
    </w:p>
    <w:p w14:paraId="04F6BF13" w14:textId="77777777" w:rsidR="00097627" w:rsidRPr="00E242B1" w:rsidRDefault="00097627" w:rsidP="00097627">
      <w:pPr>
        <w:pStyle w:val="Default"/>
        <w:rPr>
          <w:sz w:val="20"/>
          <w:szCs w:val="20"/>
        </w:rPr>
      </w:pPr>
      <w:r w:rsidRPr="00E242B1">
        <w:rPr>
          <w:sz w:val="20"/>
          <w:szCs w:val="20"/>
        </w:rPr>
        <w:t>(1) Copies of its solicitations of certified minority- and women-owned business enterprises and any responses thereto;</w:t>
      </w:r>
    </w:p>
    <w:p w14:paraId="090CE5F1" w14:textId="77777777" w:rsidR="00097627" w:rsidRPr="00CA2921" w:rsidRDefault="00097627" w:rsidP="00097627">
      <w:pPr>
        <w:pStyle w:val="Default"/>
        <w:rPr>
          <w:sz w:val="18"/>
          <w:szCs w:val="18"/>
        </w:rPr>
      </w:pPr>
    </w:p>
    <w:p w14:paraId="4EDDFE34" w14:textId="77777777" w:rsidR="00097627" w:rsidRPr="00CA2921" w:rsidRDefault="00097627" w:rsidP="00097627">
      <w:pPr>
        <w:pStyle w:val="Default"/>
        <w:rPr>
          <w:sz w:val="18"/>
          <w:szCs w:val="18"/>
        </w:rPr>
      </w:pPr>
    </w:p>
    <w:p w14:paraId="356DFED0" w14:textId="77777777" w:rsidR="00097627" w:rsidRPr="00E242B1" w:rsidRDefault="00097627" w:rsidP="00097627">
      <w:pPr>
        <w:pStyle w:val="Default"/>
        <w:rPr>
          <w:sz w:val="20"/>
          <w:szCs w:val="20"/>
        </w:rPr>
      </w:pPr>
      <w:r w:rsidRPr="00E242B1">
        <w:rPr>
          <w:sz w:val="20"/>
          <w:szCs w:val="20"/>
        </w:rPr>
        <w:t>(2) If responses to the contractor’s solicitations were received, but a certified minority- or woman-owned business enterprise was not selected, the specific reasons that such enterprise was not selected;</w:t>
      </w:r>
    </w:p>
    <w:p w14:paraId="57D536F2" w14:textId="77777777" w:rsidR="00097627" w:rsidRPr="00CA2921" w:rsidRDefault="00097627" w:rsidP="00097627">
      <w:pPr>
        <w:pStyle w:val="Default"/>
        <w:rPr>
          <w:sz w:val="18"/>
          <w:szCs w:val="18"/>
        </w:rPr>
      </w:pPr>
    </w:p>
    <w:p w14:paraId="29A9C366" w14:textId="77777777" w:rsidR="00097627" w:rsidRPr="00CA2921" w:rsidRDefault="00097627" w:rsidP="00097627">
      <w:pPr>
        <w:pStyle w:val="Default"/>
        <w:rPr>
          <w:sz w:val="18"/>
          <w:szCs w:val="18"/>
        </w:rPr>
      </w:pPr>
    </w:p>
    <w:p w14:paraId="70B9DF97" w14:textId="77777777" w:rsidR="00097627" w:rsidRPr="00E242B1" w:rsidRDefault="00097627" w:rsidP="00097627">
      <w:pPr>
        <w:pStyle w:val="Default"/>
        <w:rPr>
          <w:sz w:val="20"/>
          <w:szCs w:val="20"/>
        </w:rPr>
      </w:pPr>
      <w:r w:rsidRPr="00E242B1">
        <w:rPr>
          <w:sz w:val="20"/>
          <w:szCs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25C3A542" w14:textId="77777777" w:rsidR="00097627" w:rsidRPr="00CA2921" w:rsidRDefault="00097627" w:rsidP="00097627">
      <w:pPr>
        <w:pStyle w:val="Default"/>
        <w:rPr>
          <w:sz w:val="18"/>
          <w:szCs w:val="18"/>
        </w:rPr>
      </w:pPr>
    </w:p>
    <w:p w14:paraId="5DA7A320" w14:textId="77777777" w:rsidR="00097627" w:rsidRPr="00CA2921" w:rsidRDefault="00097627" w:rsidP="00097627">
      <w:pPr>
        <w:pStyle w:val="Default"/>
        <w:rPr>
          <w:sz w:val="18"/>
          <w:szCs w:val="18"/>
        </w:rPr>
      </w:pPr>
    </w:p>
    <w:p w14:paraId="0329EDC7" w14:textId="77777777" w:rsidR="00097627" w:rsidRPr="00E242B1" w:rsidRDefault="00097627" w:rsidP="00097627">
      <w:pPr>
        <w:pStyle w:val="Default"/>
        <w:rPr>
          <w:sz w:val="20"/>
          <w:szCs w:val="20"/>
        </w:rPr>
      </w:pPr>
      <w:r w:rsidRPr="00E242B1">
        <w:rPr>
          <w:sz w:val="20"/>
          <w:szCs w:val="20"/>
        </w:rPr>
        <w:t>(4) Copies of any solicitations of certified minority- and/or women-owned business enterprises listed in the directory of certified businesses;</w:t>
      </w:r>
    </w:p>
    <w:p w14:paraId="7A939506" w14:textId="77777777" w:rsidR="00097627" w:rsidRPr="00CA2921" w:rsidRDefault="00097627" w:rsidP="00097627">
      <w:pPr>
        <w:pStyle w:val="Default"/>
        <w:rPr>
          <w:sz w:val="18"/>
          <w:szCs w:val="18"/>
        </w:rPr>
      </w:pPr>
    </w:p>
    <w:p w14:paraId="0AC90E0E" w14:textId="77777777" w:rsidR="00097627" w:rsidRPr="00CA2921" w:rsidRDefault="00097627" w:rsidP="00097627">
      <w:pPr>
        <w:pStyle w:val="Default"/>
        <w:rPr>
          <w:sz w:val="18"/>
          <w:szCs w:val="18"/>
        </w:rPr>
      </w:pPr>
    </w:p>
    <w:p w14:paraId="5E2CF7D7" w14:textId="77777777" w:rsidR="00097627" w:rsidRPr="00E242B1" w:rsidRDefault="00097627" w:rsidP="00097627">
      <w:pPr>
        <w:pStyle w:val="Default"/>
        <w:rPr>
          <w:sz w:val="20"/>
          <w:szCs w:val="20"/>
        </w:rPr>
      </w:pPr>
      <w:r w:rsidRPr="00E242B1">
        <w:rPr>
          <w:sz w:val="20"/>
          <w:szCs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7E2CDB41" w14:textId="77777777" w:rsidR="00097627" w:rsidRPr="00CA2921" w:rsidRDefault="00097627" w:rsidP="00097627">
      <w:pPr>
        <w:pStyle w:val="Default"/>
        <w:rPr>
          <w:sz w:val="18"/>
          <w:szCs w:val="18"/>
        </w:rPr>
      </w:pPr>
    </w:p>
    <w:p w14:paraId="19E438E3" w14:textId="77777777" w:rsidR="00097627" w:rsidRPr="00CA2921" w:rsidRDefault="00097627" w:rsidP="00097627">
      <w:pPr>
        <w:pStyle w:val="Default"/>
        <w:rPr>
          <w:sz w:val="18"/>
          <w:szCs w:val="18"/>
        </w:rPr>
      </w:pPr>
    </w:p>
    <w:p w14:paraId="63672212" w14:textId="77777777" w:rsidR="00097627" w:rsidRPr="00E242B1" w:rsidRDefault="00097627" w:rsidP="00097627">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069302EE" w14:textId="77777777" w:rsidR="00097627" w:rsidRPr="00CA2921" w:rsidRDefault="00097627" w:rsidP="00097627">
      <w:pPr>
        <w:pStyle w:val="Default"/>
        <w:rPr>
          <w:sz w:val="18"/>
          <w:szCs w:val="18"/>
        </w:rPr>
      </w:pPr>
    </w:p>
    <w:p w14:paraId="50E417A3" w14:textId="77777777" w:rsidR="00097627" w:rsidRPr="00CA2921" w:rsidRDefault="00097627" w:rsidP="00097627">
      <w:pPr>
        <w:pStyle w:val="Default"/>
        <w:rPr>
          <w:sz w:val="18"/>
          <w:szCs w:val="18"/>
        </w:rPr>
      </w:pPr>
    </w:p>
    <w:p w14:paraId="596BA460" w14:textId="77777777" w:rsidR="00097627" w:rsidRPr="00E242B1" w:rsidRDefault="00097627" w:rsidP="00097627">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118DE0C0" w14:textId="77777777" w:rsidR="00097627" w:rsidRPr="00E242B1" w:rsidRDefault="00097627" w:rsidP="00097627">
      <w:pPr>
        <w:pStyle w:val="Default"/>
        <w:rPr>
          <w:sz w:val="20"/>
          <w:szCs w:val="20"/>
        </w:rPr>
      </w:pPr>
    </w:p>
    <w:p w14:paraId="0AF3F27B" w14:textId="77777777" w:rsidR="00097627" w:rsidRPr="00E242B1" w:rsidRDefault="00097627" w:rsidP="00097627">
      <w:pPr>
        <w:pStyle w:val="Default"/>
        <w:rPr>
          <w:sz w:val="20"/>
          <w:szCs w:val="20"/>
        </w:rPr>
      </w:pPr>
      <w:r w:rsidRPr="00E242B1">
        <w:rPr>
          <w:sz w:val="20"/>
          <w:szCs w:val="20"/>
        </w:rPr>
        <w:t>Submit additional pages as needed.</w:t>
      </w:r>
    </w:p>
    <w:p w14:paraId="4BAA0C29" w14:textId="77777777" w:rsidR="00097627" w:rsidRDefault="00097627" w:rsidP="00097627">
      <w:pPr>
        <w:ind w:left="-741" w:right="12"/>
        <w:jc w:val="center"/>
        <w:rPr>
          <w:rFonts w:cs="Arial"/>
          <w:sz w:val="20"/>
        </w:rPr>
      </w:pPr>
    </w:p>
    <w:p w14:paraId="55A15291" w14:textId="77777777" w:rsidR="00097627" w:rsidRDefault="00097627" w:rsidP="00097627">
      <w:pPr>
        <w:ind w:left="-741" w:right="12"/>
        <w:jc w:val="center"/>
        <w:rPr>
          <w:rFonts w:cs="Arial"/>
          <w:sz w:val="20"/>
        </w:rPr>
      </w:pPr>
    </w:p>
    <w:p w14:paraId="28E95E11" w14:textId="77777777" w:rsidR="00097627" w:rsidRPr="00B03123" w:rsidRDefault="00097627" w:rsidP="00097627">
      <w:pPr>
        <w:ind w:left="3600"/>
        <w:rPr>
          <w:szCs w:val="22"/>
        </w:rPr>
      </w:pPr>
      <w:r w:rsidRPr="00B03123">
        <w:rPr>
          <w:szCs w:val="22"/>
        </w:rPr>
        <w:t>_______________________________________________</w:t>
      </w:r>
    </w:p>
    <w:p w14:paraId="1BCA8067" w14:textId="77777777" w:rsidR="00097627" w:rsidRPr="00B03123" w:rsidRDefault="00097627" w:rsidP="00097627">
      <w:pPr>
        <w:ind w:left="3600"/>
        <w:rPr>
          <w:szCs w:val="22"/>
        </w:rPr>
      </w:pPr>
      <w:r w:rsidRPr="00B03123">
        <w:rPr>
          <w:szCs w:val="22"/>
        </w:rPr>
        <w:t>Authorized Representative Signature</w:t>
      </w:r>
    </w:p>
    <w:p w14:paraId="42ACBB2C" w14:textId="77777777" w:rsidR="00097627" w:rsidRDefault="00097627" w:rsidP="00097627">
      <w:pPr>
        <w:ind w:right="12"/>
        <w:rPr>
          <w:rFonts w:cs="Arial"/>
          <w:sz w:val="20"/>
        </w:rPr>
      </w:pPr>
    </w:p>
    <w:p w14:paraId="779552F5" w14:textId="77777777" w:rsidR="00097627" w:rsidRDefault="00097627" w:rsidP="00097627">
      <w:pPr>
        <w:ind w:right="12"/>
        <w:rPr>
          <w:rFonts w:cs="Arial"/>
          <w:sz w:val="20"/>
        </w:rPr>
      </w:pPr>
    </w:p>
    <w:p w14:paraId="369C8840" w14:textId="77777777" w:rsidR="00097627" w:rsidRPr="00B03123" w:rsidRDefault="00097627" w:rsidP="00097627">
      <w:pPr>
        <w:ind w:left="3600"/>
        <w:rPr>
          <w:szCs w:val="22"/>
        </w:rPr>
      </w:pPr>
      <w:r w:rsidRPr="00B03123">
        <w:rPr>
          <w:szCs w:val="22"/>
        </w:rPr>
        <w:t>_______________________________________________</w:t>
      </w:r>
    </w:p>
    <w:p w14:paraId="2E23D3D8" w14:textId="77777777" w:rsidR="00097627" w:rsidRDefault="00097627" w:rsidP="00097627">
      <w:pPr>
        <w:ind w:left="3600"/>
        <w:rPr>
          <w:szCs w:val="22"/>
        </w:rPr>
      </w:pPr>
      <w:r>
        <w:rPr>
          <w:szCs w:val="22"/>
        </w:rPr>
        <w:t>Date</w:t>
      </w:r>
    </w:p>
    <w:p w14:paraId="2F82E215" w14:textId="77777777" w:rsidR="00097627" w:rsidRDefault="00097627" w:rsidP="00097627">
      <w:pPr>
        <w:rPr>
          <w:szCs w:val="22"/>
        </w:rPr>
      </w:pPr>
    </w:p>
    <w:p w14:paraId="4B280696" w14:textId="77777777" w:rsidR="00097627" w:rsidRDefault="00097627" w:rsidP="00097627">
      <w:pPr>
        <w:rPr>
          <w:szCs w:val="22"/>
        </w:rPr>
      </w:pPr>
    </w:p>
    <w:p w14:paraId="599182DB" w14:textId="77777777" w:rsidR="00097627" w:rsidRPr="0061780A" w:rsidRDefault="00097627" w:rsidP="00097627">
      <w:pPr>
        <w:rPr>
          <w:rFonts w:ascii="Tw Cen MT" w:hAnsi="Tw Cen MT"/>
          <w:b/>
          <w:szCs w:val="22"/>
        </w:rPr>
        <w:sectPr w:rsidR="00097627" w:rsidRPr="0061780A" w:rsidSect="00F969E5">
          <w:headerReference w:type="default" r:id="rId14"/>
          <w:pgSz w:w="12240" w:h="15840"/>
          <w:pgMar w:top="547" w:right="1440" w:bottom="720" w:left="1440" w:header="360" w:footer="720" w:gutter="0"/>
          <w:cols w:space="720"/>
          <w:docGrid w:linePitch="360"/>
        </w:sectPr>
      </w:pPr>
      <w:r w:rsidRPr="0061780A">
        <w:rPr>
          <w:rFonts w:ascii="Tw Cen MT" w:hAnsi="Tw Cen MT"/>
          <w:b/>
          <w:szCs w:val="22"/>
        </w:rPr>
        <w:t>M/WBE 105</w:t>
      </w:r>
    </w:p>
    <w:p w14:paraId="3E55E7A5" w14:textId="77777777" w:rsidR="00097627" w:rsidRPr="008520F0" w:rsidRDefault="00097627" w:rsidP="00097627">
      <w:pPr>
        <w:ind w:right="-729"/>
        <w:jc w:val="center"/>
        <w:rPr>
          <w:rFonts w:ascii="Tahoma" w:hAnsi="Tahoma" w:cs="Tahoma"/>
          <w:b/>
          <w:szCs w:val="24"/>
        </w:rPr>
      </w:pPr>
      <w:r w:rsidRPr="008520F0">
        <w:rPr>
          <w:rFonts w:ascii="Tahoma" w:hAnsi="Tahoma" w:cs="Tahoma"/>
          <w:b/>
          <w:szCs w:val="24"/>
        </w:rPr>
        <w:t>M/WBE CONTRACTOR UNAVAILABLE CERTIFICATION</w:t>
      </w:r>
    </w:p>
    <w:p w14:paraId="00A487DA" w14:textId="77777777" w:rsidR="00097627" w:rsidRPr="00C9721F" w:rsidRDefault="00097627" w:rsidP="00097627">
      <w:pPr>
        <w:ind w:right="-729"/>
        <w:jc w:val="center"/>
        <w:rPr>
          <w:rFonts w:ascii="Tahoma" w:hAnsi="Tahoma" w:cs="Tahoma"/>
          <w:b/>
          <w:sz w:val="20"/>
        </w:rPr>
      </w:pPr>
    </w:p>
    <w:p w14:paraId="42FC60AE" w14:textId="77777777" w:rsidR="00097627" w:rsidRPr="002E61AC" w:rsidRDefault="00097627" w:rsidP="00097627">
      <w:pPr>
        <w:ind w:right="-729"/>
        <w:jc w:val="center"/>
        <w:rPr>
          <w:rFonts w:ascii="Tahoma" w:hAnsi="Tahoma" w:cs="Tahoma"/>
          <w:sz w:val="22"/>
          <w:szCs w:val="22"/>
        </w:rPr>
      </w:pPr>
    </w:p>
    <w:p w14:paraId="6715CCAD" w14:textId="77777777" w:rsidR="00097627" w:rsidRDefault="00097627" w:rsidP="00097627">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4A59E981" w14:textId="77777777" w:rsidR="00097627" w:rsidRPr="00C9721F" w:rsidRDefault="00097627" w:rsidP="00097627">
      <w:pPr>
        <w:ind w:right="-729"/>
        <w:rPr>
          <w:rFonts w:ascii="Tahoma" w:hAnsi="Tahoma" w:cs="Tahoma"/>
          <w:sz w:val="20"/>
        </w:rPr>
      </w:pPr>
    </w:p>
    <w:p w14:paraId="765FDFD6" w14:textId="77777777" w:rsidR="00097627" w:rsidRPr="00C9721F" w:rsidRDefault="00097627" w:rsidP="00097627">
      <w:pPr>
        <w:ind w:right="-729"/>
        <w:rPr>
          <w:rFonts w:ascii="Tahoma" w:hAnsi="Tahoma" w:cs="Tahoma"/>
          <w:sz w:val="16"/>
          <w:szCs w:val="16"/>
        </w:rPr>
      </w:pPr>
    </w:p>
    <w:p w14:paraId="571B1D1C" w14:textId="77777777" w:rsidR="00097627" w:rsidRPr="00C9721F" w:rsidRDefault="00097627" w:rsidP="00097627">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4638AB7D" w14:textId="77777777" w:rsidR="00097627" w:rsidRDefault="00097627" w:rsidP="00097627">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0717BEF8" w14:textId="77777777" w:rsidR="00097627" w:rsidRPr="00C9721F" w:rsidRDefault="00097627" w:rsidP="00097627">
      <w:pPr>
        <w:ind w:right="-729"/>
        <w:rPr>
          <w:rFonts w:ascii="Tahoma" w:hAnsi="Tahoma" w:cs="Tahoma"/>
          <w:sz w:val="20"/>
        </w:rPr>
      </w:pPr>
    </w:p>
    <w:p w14:paraId="3505DA6E" w14:textId="77777777" w:rsidR="00097627" w:rsidRPr="00C9721F" w:rsidRDefault="00097627" w:rsidP="00097627">
      <w:pPr>
        <w:ind w:right="-729"/>
        <w:rPr>
          <w:rFonts w:ascii="Tahoma" w:hAnsi="Tahoma" w:cs="Tahoma"/>
          <w:sz w:val="16"/>
          <w:szCs w:val="16"/>
        </w:rPr>
      </w:pPr>
    </w:p>
    <w:p w14:paraId="3C99797D" w14:textId="77777777" w:rsidR="00097627" w:rsidRPr="00C9721F" w:rsidRDefault="00097627" w:rsidP="00097627">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66D68DD8" w14:textId="77777777" w:rsidR="00097627" w:rsidRPr="00C9721F" w:rsidRDefault="00097627" w:rsidP="00097627">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500C84B7" w14:textId="77777777" w:rsidR="00097627" w:rsidRPr="00C9721F" w:rsidRDefault="00097627" w:rsidP="00097627">
      <w:pPr>
        <w:ind w:right="-729"/>
        <w:rPr>
          <w:rFonts w:ascii="Tahoma" w:hAnsi="Tahoma" w:cs="Tahoma"/>
          <w:sz w:val="16"/>
          <w:szCs w:val="16"/>
        </w:rPr>
      </w:pPr>
    </w:p>
    <w:p w14:paraId="0B4C33E1" w14:textId="77777777" w:rsidR="00097627" w:rsidRPr="00C9721F" w:rsidRDefault="00097627" w:rsidP="00097627">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056EF896" w14:textId="77777777" w:rsidR="00097627" w:rsidRPr="00C9721F" w:rsidRDefault="00097627" w:rsidP="00097627">
      <w:pPr>
        <w:rPr>
          <w:rFonts w:ascii="Tahoma" w:hAnsi="Tahoma" w:cs="Tahoma"/>
          <w:sz w:val="16"/>
          <w:szCs w:val="16"/>
        </w:rPr>
      </w:pPr>
    </w:p>
    <w:p w14:paraId="0D434EAA" w14:textId="77777777" w:rsidR="00097627" w:rsidRPr="00C9721F" w:rsidRDefault="00097627" w:rsidP="00097627">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6A2D7DC3" w14:textId="77777777" w:rsidR="00097627" w:rsidRPr="00C9721F" w:rsidRDefault="00097627" w:rsidP="00097627">
      <w:pPr>
        <w:ind w:left="10080" w:right="-729"/>
        <w:rPr>
          <w:rFonts w:ascii="Tahoma" w:hAnsi="Tahoma" w:cs="Tahoma"/>
          <w:sz w:val="20"/>
        </w:rPr>
      </w:pPr>
      <w:r w:rsidRPr="00C9721F">
        <w:rPr>
          <w:rFonts w:ascii="Tahoma" w:hAnsi="Tahoma" w:cs="Tahoma"/>
          <w:b/>
          <w:sz w:val="20"/>
          <w:u w:val="single"/>
        </w:rPr>
        <w:t>ESTIMATED</w:t>
      </w:r>
    </w:p>
    <w:p w14:paraId="6E3E8FE8" w14:textId="77777777" w:rsidR="00097627" w:rsidRPr="00C9721F" w:rsidRDefault="00097627" w:rsidP="00097627">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7123B0F6" w14:textId="77777777" w:rsidR="00097627" w:rsidRPr="00C9721F" w:rsidRDefault="00097627" w:rsidP="00097627">
      <w:pPr>
        <w:rPr>
          <w:rFonts w:ascii="Tahoma" w:hAnsi="Tahoma" w:cs="Tahoma"/>
          <w:b/>
          <w:sz w:val="16"/>
          <w:szCs w:val="16"/>
        </w:rPr>
      </w:pPr>
    </w:p>
    <w:p w14:paraId="0148CCF9" w14:textId="77777777" w:rsidR="00097627" w:rsidRPr="007476A7" w:rsidRDefault="00097627" w:rsidP="00097627">
      <w:pPr>
        <w:ind w:right="-729"/>
        <w:rPr>
          <w:rFonts w:ascii="Tahoma" w:hAnsi="Tahoma" w:cs="Tahoma"/>
          <w:sz w:val="20"/>
        </w:rPr>
      </w:pPr>
      <w:r w:rsidRPr="007476A7">
        <w:rPr>
          <w:rFonts w:ascii="Tahoma" w:hAnsi="Tahoma" w:cs="Tahoma"/>
          <w:sz w:val="20"/>
        </w:rPr>
        <w:t>1.</w:t>
      </w:r>
    </w:p>
    <w:p w14:paraId="60EC2CD2" w14:textId="77777777" w:rsidR="00097627" w:rsidRPr="007F2004" w:rsidRDefault="00097627" w:rsidP="00097627">
      <w:pPr>
        <w:pBdr>
          <w:top w:val="single" w:sz="12" w:space="1" w:color="auto"/>
          <w:bottom w:val="single" w:sz="12" w:space="1" w:color="auto"/>
        </w:pBdr>
        <w:ind w:right="-729"/>
        <w:rPr>
          <w:rFonts w:ascii="Tahoma" w:hAnsi="Tahoma" w:cs="Tahoma"/>
          <w:sz w:val="20"/>
        </w:rPr>
      </w:pPr>
      <w:r w:rsidRPr="007F2004">
        <w:rPr>
          <w:rFonts w:ascii="Tahoma" w:hAnsi="Tahoma" w:cs="Tahoma"/>
          <w:sz w:val="20"/>
        </w:rPr>
        <w:t>2.</w:t>
      </w:r>
    </w:p>
    <w:p w14:paraId="5F804F40"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3.</w:t>
      </w:r>
    </w:p>
    <w:p w14:paraId="586D432F"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4.</w:t>
      </w:r>
    </w:p>
    <w:p w14:paraId="72B7425B"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5.</w:t>
      </w:r>
    </w:p>
    <w:p w14:paraId="7B79868E" w14:textId="77777777" w:rsidR="00097627" w:rsidRPr="00C9721F" w:rsidRDefault="00097627" w:rsidP="00097627">
      <w:pPr>
        <w:rPr>
          <w:rFonts w:ascii="Tahoma" w:hAnsi="Tahoma" w:cs="Tahoma"/>
          <w:sz w:val="20"/>
        </w:rPr>
      </w:pPr>
    </w:p>
    <w:p w14:paraId="002BEC34" w14:textId="77777777" w:rsidR="00097627" w:rsidRPr="00C9721F" w:rsidRDefault="00097627" w:rsidP="00097627">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301128AF" w14:textId="77777777" w:rsidR="00097627" w:rsidRPr="00C9721F" w:rsidRDefault="00097627" w:rsidP="00097627">
      <w:pPr>
        <w:ind w:right="-729"/>
        <w:rPr>
          <w:rFonts w:ascii="Tahoma" w:hAnsi="Tahoma" w:cs="Tahoma"/>
          <w:sz w:val="20"/>
        </w:rPr>
      </w:pPr>
    </w:p>
    <w:p w14:paraId="1D529858"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04AB36DF"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3764C6C1"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3029A75E"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49067F0A"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19447DD3" w14:textId="77777777" w:rsidR="00097627" w:rsidRPr="00C9721F" w:rsidRDefault="00097627" w:rsidP="00097627">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739BBD4C" w14:textId="77777777" w:rsidR="00097627" w:rsidRDefault="00097627" w:rsidP="00097627">
      <w:pPr>
        <w:rPr>
          <w:rFonts w:ascii="Tahoma" w:hAnsi="Tahoma" w:cs="Tahoma"/>
          <w:b/>
          <w:sz w:val="20"/>
        </w:rPr>
      </w:pPr>
    </w:p>
    <w:p w14:paraId="38BA0EE9" w14:textId="77777777" w:rsidR="00097627" w:rsidRPr="00C9721F" w:rsidRDefault="00097627" w:rsidP="00097627">
      <w:pPr>
        <w:rPr>
          <w:rFonts w:ascii="Tahoma" w:hAnsi="Tahoma" w:cs="Tahoma"/>
          <w:b/>
          <w:sz w:val="20"/>
        </w:rPr>
      </w:pPr>
    </w:p>
    <w:p w14:paraId="54DAD5B0" w14:textId="77777777" w:rsidR="00097627" w:rsidRPr="00C9721F" w:rsidRDefault="00097627" w:rsidP="00097627">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6A44A0FE" w14:textId="77777777" w:rsidR="00097627" w:rsidRDefault="00097627" w:rsidP="00097627">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65E12B3B" w14:textId="77777777" w:rsidR="00097627" w:rsidRDefault="00097627" w:rsidP="00097627">
      <w:pPr>
        <w:rPr>
          <w:rFonts w:ascii="Tahoma" w:hAnsi="Tahoma" w:cs="Tahoma"/>
          <w:b/>
          <w:sz w:val="20"/>
        </w:rPr>
      </w:pPr>
    </w:p>
    <w:p w14:paraId="0A44530C" w14:textId="77777777" w:rsidR="00097627" w:rsidRDefault="00097627" w:rsidP="00097627">
      <w:pPr>
        <w:rPr>
          <w:rFonts w:ascii="Tahoma" w:hAnsi="Tahoma" w:cs="Tahoma"/>
          <w:b/>
          <w:sz w:val="20"/>
        </w:rPr>
      </w:pPr>
    </w:p>
    <w:p w14:paraId="350C66FB" w14:textId="77777777" w:rsidR="00FE26FC" w:rsidRDefault="00097627" w:rsidP="00097627">
      <w:pPr>
        <w:rPr>
          <w:rFonts w:ascii="Tahoma" w:hAnsi="Tahoma" w:cs="Tahoma"/>
          <w:b/>
          <w:sz w:val="20"/>
        </w:rPr>
        <w:sectPr w:rsidR="00FE26FC" w:rsidSect="00F969E5">
          <w:headerReference w:type="default" r:id="rId15"/>
          <w:footerReference w:type="default" r:id="rId16"/>
          <w:pgSz w:w="15840" w:h="12240" w:orient="landscape"/>
          <w:pgMar w:top="288" w:right="720" w:bottom="432" w:left="720" w:header="360" w:footer="720" w:gutter="0"/>
          <w:cols w:space="720"/>
          <w:docGrid w:linePitch="360"/>
        </w:sectPr>
      </w:pPr>
      <w:r>
        <w:rPr>
          <w:rFonts w:ascii="Tahoma" w:hAnsi="Tahoma" w:cs="Tahoma"/>
          <w:b/>
          <w:sz w:val="20"/>
        </w:rPr>
        <w:t>M/WBE 105A</w:t>
      </w:r>
    </w:p>
    <w:p w14:paraId="53F3149E" w14:textId="77777777" w:rsidR="00097627" w:rsidRPr="00BB7A51" w:rsidRDefault="00097627" w:rsidP="00097627">
      <w:pPr>
        <w:autoSpaceDE w:val="0"/>
        <w:autoSpaceDN w:val="0"/>
        <w:adjustRightInd w:val="0"/>
        <w:jc w:val="center"/>
        <w:rPr>
          <w:b/>
          <w:bCs/>
          <w:szCs w:val="24"/>
        </w:rPr>
      </w:pPr>
      <w:r w:rsidRPr="00BB7A51">
        <w:rPr>
          <w:b/>
          <w:bCs/>
          <w:szCs w:val="24"/>
        </w:rPr>
        <w:t>REQUEST FOR WAIVER FORM</w:t>
      </w:r>
    </w:p>
    <w:p w14:paraId="2F6AE23E" w14:textId="77777777" w:rsidR="00097627" w:rsidRPr="005D7421" w:rsidRDefault="00097627" w:rsidP="00097627">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097627" w:rsidRPr="00C9403D" w14:paraId="239604A1" w14:textId="77777777" w:rsidTr="00097627">
        <w:trPr>
          <w:jc w:val="center"/>
        </w:trPr>
        <w:tc>
          <w:tcPr>
            <w:tcW w:w="6588" w:type="dxa"/>
            <w:shd w:val="clear" w:color="auto" w:fill="auto"/>
          </w:tcPr>
          <w:p w14:paraId="32762D21" w14:textId="77777777" w:rsidR="00097627" w:rsidRPr="00C9403D" w:rsidRDefault="00097627" w:rsidP="00097627">
            <w:pPr>
              <w:autoSpaceDE w:val="0"/>
              <w:autoSpaceDN w:val="0"/>
              <w:adjustRightInd w:val="0"/>
              <w:rPr>
                <w:b/>
                <w:bCs/>
                <w:sz w:val="22"/>
                <w:szCs w:val="22"/>
              </w:rPr>
            </w:pPr>
            <w:r w:rsidRPr="00C9403D">
              <w:rPr>
                <w:b/>
                <w:bCs/>
                <w:sz w:val="22"/>
                <w:szCs w:val="22"/>
              </w:rPr>
              <w:t>BIDDER/APPLICANT NAME:</w:t>
            </w:r>
          </w:p>
          <w:p w14:paraId="7AAE2533"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05D60A0B" w14:textId="77777777" w:rsidR="00097627" w:rsidRPr="00C9403D" w:rsidRDefault="00097627" w:rsidP="00097627">
            <w:pPr>
              <w:autoSpaceDE w:val="0"/>
              <w:autoSpaceDN w:val="0"/>
              <w:adjustRightInd w:val="0"/>
              <w:rPr>
                <w:b/>
                <w:bCs/>
                <w:sz w:val="22"/>
                <w:szCs w:val="22"/>
              </w:rPr>
            </w:pPr>
            <w:r w:rsidRPr="00C9403D">
              <w:rPr>
                <w:b/>
                <w:bCs/>
                <w:sz w:val="22"/>
                <w:szCs w:val="22"/>
              </w:rPr>
              <w:t>TELEPHONE:</w:t>
            </w:r>
          </w:p>
          <w:p w14:paraId="7F4C0CDA" w14:textId="77777777" w:rsidR="00097627" w:rsidRPr="00C9403D" w:rsidRDefault="00097627" w:rsidP="00097627">
            <w:pPr>
              <w:autoSpaceDE w:val="0"/>
              <w:autoSpaceDN w:val="0"/>
              <w:adjustRightInd w:val="0"/>
              <w:rPr>
                <w:b/>
                <w:bCs/>
                <w:sz w:val="22"/>
                <w:szCs w:val="22"/>
              </w:rPr>
            </w:pPr>
            <w:r w:rsidRPr="00C9403D">
              <w:rPr>
                <w:b/>
                <w:bCs/>
                <w:sz w:val="22"/>
                <w:szCs w:val="22"/>
              </w:rPr>
              <w:t>EMAIL:</w:t>
            </w:r>
          </w:p>
        </w:tc>
      </w:tr>
      <w:tr w:rsidR="00097627" w:rsidRPr="00C9403D" w14:paraId="4BE3E2B9" w14:textId="77777777" w:rsidTr="00097627">
        <w:trPr>
          <w:jc w:val="center"/>
        </w:trPr>
        <w:tc>
          <w:tcPr>
            <w:tcW w:w="6588" w:type="dxa"/>
            <w:shd w:val="clear" w:color="auto" w:fill="auto"/>
          </w:tcPr>
          <w:p w14:paraId="4D3C4AA9" w14:textId="77777777" w:rsidR="00097627" w:rsidRPr="00C9403D" w:rsidRDefault="00097627" w:rsidP="00097627">
            <w:pPr>
              <w:autoSpaceDE w:val="0"/>
              <w:autoSpaceDN w:val="0"/>
              <w:adjustRightInd w:val="0"/>
              <w:rPr>
                <w:b/>
                <w:bCs/>
                <w:sz w:val="22"/>
                <w:szCs w:val="22"/>
              </w:rPr>
            </w:pPr>
            <w:r w:rsidRPr="00C9403D">
              <w:rPr>
                <w:b/>
                <w:bCs/>
                <w:sz w:val="22"/>
                <w:szCs w:val="22"/>
              </w:rPr>
              <w:t>ADDRESS:</w:t>
            </w:r>
          </w:p>
          <w:p w14:paraId="1D091BC0"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017A4CE0" w14:textId="77777777" w:rsidR="00097627" w:rsidRPr="00C9403D" w:rsidRDefault="00097627" w:rsidP="00097627">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097627" w:rsidRPr="00C9403D" w14:paraId="4AE0F3B6" w14:textId="77777777" w:rsidTr="00097627">
        <w:trPr>
          <w:jc w:val="center"/>
        </w:trPr>
        <w:tc>
          <w:tcPr>
            <w:tcW w:w="6588" w:type="dxa"/>
            <w:shd w:val="clear" w:color="auto" w:fill="auto"/>
          </w:tcPr>
          <w:p w14:paraId="007DB9A4" w14:textId="77777777" w:rsidR="00097627" w:rsidRPr="00C9403D" w:rsidRDefault="00097627" w:rsidP="00097627">
            <w:pPr>
              <w:autoSpaceDE w:val="0"/>
              <w:autoSpaceDN w:val="0"/>
              <w:adjustRightInd w:val="0"/>
              <w:rPr>
                <w:b/>
                <w:bCs/>
                <w:sz w:val="22"/>
                <w:szCs w:val="22"/>
              </w:rPr>
            </w:pPr>
            <w:r w:rsidRPr="00C9403D">
              <w:rPr>
                <w:b/>
                <w:bCs/>
                <w:sz w:val="22"/>
                <w:szCs w:val="22"/>
              </w:rPr>
              <w:t>CITY, STATE, ZIP</w:t>
            </w:r>
            <w:r>
              <w:rPr>
                <w:b/>
                <w:bCs/>
                <w:sz w:val="22"/>
                <w:szCs w:val="22"/>
              </w:rPr>
              <w:t xml:space="preserve"> </w:t>
            </w:r>
            <w:r w:rsidRPr="00C9403D">
              <w:rPr>
                <w:b/>
                <w:bCs/>
                <w:sz w:val="22"/>
                <w:szCs w:val="22"/>
              </w:rPr>
              <w:t>CODE:</w:t>
            </w:r>
          </w:p>
          <w:p w14:paraId="72476CC4"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39249124" w14:textId="77777777" w:rsidR="00097627" w:rsidRPr="00C9403D" w:rsidRDefault="00097627" w:rsidP="00097627">
            <w:pPr>
              <w:autoSpaceDE w:val="0"/>
              <w:autoSpaceDN w:val="0"/>
              <w:adjustRightInd w:val="0"/>
              <w:rPr>
                <w:b/>
                <w:bCs/>
                <w:sz w:val="22"/>
                <w:szCs w:val="22"/>
              </w:rPr>
            </w:pPr>
            <w:r w:rsidRPr="00C9403D">
              <w:rPr>
                <w:b/>
                <w:bCs/>
                <w:sz w:val="22"/>
                <w:szCs w:val="22"/>
              </w:rPr>
              <w:t>RFP#/PROJECT NO.:</w:t>
            </w:r>
          </w:p>
        </w:tc>
      </w:tr>
    </w:tbl>
    <w:p w14:paraId="32F25A98" w14:textId="77777777" w:rsidR="00097627" w:rsidRPr="005D7421" w:rsidRDefault="00097627" w:rsidP="00097627">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097627" w:rsidRPr="00C9403D" w14:paraId="52930447" w14:textId="77777777" w:rsidTr="00230EE7">
        <w:trPr>
          <w:jc w:val="center"/>
        </w:trPr>
        <w:tc>
          <w:tcPr>
            <w:tcW w:w="14390" w:type="dxa"/>
            <w:gridSpan w:val="2"/>
            <w:shd w:val="clear" w:color="auto" w:fill="auto"/>
          </w:tcPr>
          <w:p w14:paraId="168A4C04" w14:textId="77777777" w:rsidR="00097627" w:rsidRPr="00C9403D" w:rsidRDefault="00097627" w:rsidP="00097627">
            <w:pPr>
              <w:autoSpaceDE w:val="0"/>
              <w:autoSpaceDN w:val="0"/>
              <w:adjustRightInd w:val="0"/>
              <w:jc w:val="center"/>
              <w:rPr>
                <w:b/>
                <w:bCs/>
                <w:sz w:val="22"/>
                <w:szCs w:val="22"/>
              </w:rPr>
            </w:pPr>
            <w:r w:rsidRPr="00C9403D">
              <w:rPr>
                <w:b/>
                <w:bCs/>
                <w:sz w:val="22"/>
                <w:szCs w:val="22"/>
              </w:rPr>
              <w:t>BIDDER/APPLICANT IS REQUESTING (check all that apply):</w:t>
            </w:r>
          </w:p>
        </w:tc>
      </w:tr>
      <w:tr w:rsidR="00097627" w:rsidRPr="00C9403D" w14:paraId="088A99FA" w14:textId="77777777" w:rsidTr="00230EE7">
        <w:trPr>
          <w:trHeight w:val="926"/>
          <w:jc w:val="center"/>
        </w:trPr>
        <w:tc>
          <w:tcPr>
            <w:tcW w:w="7196" w:type="dxa"/>
            <w:shd w:val="clear" w:color="auto" w:fill="auto"/>
          </w:tcPr>
          <w:p w14:paraId="6D17F4ED" w14:textId="77777777" w:rsidR="00097627" w:rsidRPr="00C9403D" w:rsidRDefault="00097627" w:rsidP="00097627">
            <w:pPr>
              <w:numPr>
                <w:ilvl w:val="0"/>
                <w:numId w:val="14"/>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4B1C1FD5" w14:textId="77777777" w:rsidR="00097627" w:rsidRPr="00C9403D" w:rsidRDefault="00097627" w:rsidP="00097627">
            <w:pPr>
              <w:numPr>
                <w:ilvl w:val="0"/>
                <w:numId w:val="14"/>
              </w:numPr>
              <w:autoSpaceDE w:val="0"/>
              <w:autoSpaceDN w:val="0"/>
              <w:adjustRightInd w:val="0"/>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b/>
                <w:bCs/>
                <w:sz w:val="40"/>
                <w:szCs w:val="40"/>
              </w:rPr>
              <w:sym w:font="Wingdings" w:char="F0A8"/>
            </w:r>
            <w:r w:rsidRPr="00C9403D">
              <w:rPr>
                <w:b/>
                <w:bCs/>
                <w:sz w:val="22"/>
                <w:szCs w:val="22"/>
              </w:rPr>
              <w:t xml:space="preserve">   </w:t>
            </w:r>
            <w:r w:rsidRPr="00C9403D">
              <w:rPr>
                <w:b/>
                <w:sz w:val="22"/>
                <w:szCs w:val="22"/>
              </w:rPr>
              <w:t>Partial _______%</w:t>
            </w:r>
          </w:p>
        </w:tc>
        <w:tc>
          <w:tcPr>
            <w:tcW w:w="7194" w:type="dxa"/>
            <w:shd w:val="clear" w:color="auto" w:fill="auto"/>
          </w:tcPr>
          <w:p w14:paraId="10FE1269" w14:textId="77777777" w:rsidR="00097627" w:rsidRPr="00C9403D" w:rsidRDefault="00097627" w:rsidP="00097627">
            <w:pPr>
              <w:numPr>
                <w:ilvl w:val="0"/>
                <w:numId w:val="14"/>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7E150C6C" w14:textId="77777777" w:rsidR="00097627" w:rsidRPr="00C9403D" w:rsidRDefault="00097627" w:rsidP="00097627">
            <w:pPr>
              <w:numPr>
                <w:ilvl w:val="0"/>
                <w:numId w:val="14"/>
              </w:numPr>
              <w:autoSpaceDE w:val="0"/>
              <w:autoSpaceDN w:val="0"/>
              <w:adjustRightInd w:val="0"/>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b/>
                <w:bCs/>
                <w:sz w:val="40"/>
                <w:szCs w:val="40"/>
              </w:rPr>
              <w:sym w:font="Wingdings" w:char="F0A8"/>
            </w:r>
            <w:r w:rsidRPr="00C9403D">
              <w:rPr>
                <w:b/>
                <w:bCs/>
                <w:sz w:val="40"/>
                <w:szCs w:val="40"/>
              </w:rPr>
              <w:t xml:space="preserve"> </w:t>
            </w:r>
            <w:r w:rsidRPr="00C9403D">
              <w:rPr>
                <w:b/>
                <w:sz w:val="22"/>
                <w:szCs w:val="22"/>
              </w:rPr>
              <w:t>Partial _______%</w:t>
            </w:r>
          </w:p>
        </w:tc>
      </w:tr>
    </w:tbl>
    <w:p w14:paraId="534AF8D4" w14:textId="55703309" w:rsidR="00097627" w:rsidRDefault="00097627" w:rsidP="00097627">
      <w:pPr>
        <w:autoSpaceDE w:val="0"/>
        <w:autoSpaceDN w:val="0"/>
        <w:adjustRightInd w:val="0"/>
        <w:rPr>
          <w:sz w:val="22"/>
          <w:szCs w:val="22"/>
        </w:rPr>
      </w:pPr>
    </w:p>
    <w:p w14:paraId="4C62D442" w14:textId="77777777" w:rsidR="00230EE7" w:rsidRDefault="00230EE7" w:rsidP="00097627">
      <w:pPr>
        <w:autoSpaceDE w:val="0"/>
        <w:autoSpaceDN w:val="0"/>
        <w:adjustRightInd w:val="0"/>
        <w:rPr>
          <w:sz w:val="22"/>
          <w:szCs w:val="22"/>
        </w:rPr>
      </w:pPr>
    </w:p>
    <w:p w14:paraId="7E38C78F" w14:textId="77777777" w:rsidR="00097627" w:rsidRPr="005D7421" w:rsidRDefault="00097627" w:rsidP="00097627">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w:t>
      </w:r>
      <w:r>
        <w:rPr>
          <w:sz w:val="22"/>
          <w:szCs w:val="22"/>
        </w:rPr>
        <w:tab/>
      </w:r>
      <w:r>
        <w:rPr>
          <w:sz w:val="22"/>
          <w:szCs w:val="22"/>
        </w:rPr>
        <w:tab/>
      </w:r>
      <w:r w:rsidRPr="005D7421">
        <w:rPr>
          <w:sz w:val="22"/>
          <w:szCs w:val="22"/>
        </w:rPr>
        <w:t>DATE:  _______________________________</w:t>
      </w:r>
    </w:p>
    <w:p w14:paraId="634CC464" w14:textId="77777777" w:rsidR="00097627" w:rsidRPr="005D7421" w:rsidRDefault="00097627" w:rsidP="00097627">
      <w:pPr>
        <w:autoSpaceDE w:val="0"/>
        <w:autoSpaceDN w:val="0"/>
        <w:adjustRightInd w:val="0"/>
        <w:rPr>
          <w:sz w:val="20"/>
        </w:rPr>
      </w:pPr>
    </w:p>
    <w:p w14:paraId="13170B85" w14:textId="77777777" w:rsidR="00097627" w:rsidRPr="005D7421" w:rsidRDefault="00097627" w:rsidP="00097627">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097627" w:rsidRPr="00C9403D" w14:paraId="5660AA2A" w14:textId="77777777" w:rsidTr="00097627">
        <w:trPr>
          <w:trHeight w:val="510"/>
        </w:trPr>
        <w:tc>
          <w:tcPr>
            <w:tcW w:w="7218" w:type="dxa"/>
            <w:tcBorders>
              <w:right w:val="double" w:sz="4" w:space="0" w:color="auto"/>
            </w:tcBorders>
            <w:shd w:val="clear" w:color="auto" w:fill="auto"/>
          </w:tcPr>
          <w:p w14:paraId="7621A2F6" w14:textId="77777777" w:rsidR="00097627" w:rsidRPr="00C9403D" w:rsidRDefault="00097627" w:rsidP="00097627">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0375B9AC" w14:textId="77777777" w:rsidR="00097627" w:rsidRPr="00C9403D" w:rsidRDefault="00097627" w:rsidP="00097627">
            <w:pPr>
              <w:autoSpaceDE w:val="0"/>
              <w:autoSpaceDN w:val="0"/>
              <w:adjustRightInd w:val="0"/>
              <w:jc w:val="center"/>
              <w:rPr>
                <w:b/>
                <w:sz w:val="22"/>
                <w:szCs w:val="22"/>
              </w:rPr>
            </w:pPr>
            <w:r w:rsidRPr="00C9403D">
              <w:rPr>
                <w:b/>
                <w:sz w:val="22"/>
                <w:szCs w:val="22"/>
              </w:rPr>
              <w:t>FOR AUTHORIZED USE ONLY</w:t>
            </w:r>
          </w:p>
        </w:tc>
      </w:tr>
      <w:tr w:rsidR="00097627" w:rsidRPr="00C9403D" w14:paraId="231E1E0F" w14:textId="77777777" w:rsidTr="00097627">
        <w:trPr>
          <w:trHeight w:val="2310"/>
        </w:trPr>
        <w:tc>
          <w:tcPr>
            <w:tcW w:w="7218" w:type="dxa"/>
            <w:tcBorders>
              <w:right w:val="double" w:sz="4" w:space="0" w:color="auto"/>
            </w:tcBorders>
            <w:shd w:val="clear" w:color="auto" w:fill="auto"/>
          </w:tcPr>
          <w:p w14:paraId="556CED51" w14:textId="77777777" w:rsidR="00097627" w:rsidRPr="00C9403D" w:rsidRDefault="00097627" w:rsidP="00097627">
            <w:pPr>
              <w:autoSpaceDE w:val="0"/>
              <w:autoSpaceDN w:val="0"/>
              <w:adjustRightInd w:val="0"/>
              <w:rPr>
                <w:sz w:val="20"/>
              </w:rPr>
            </w:pPr>
          </w:p>
          <w:p w14:paraId="4ED91105" w14:textId="77777777" w:rsidR="00097627" w:rsidRPr="00C9403D" w:rsidRDefault="00097627" w:rsidP="00097627">
            <w:pPr>
              <w:autoSpaceDE w:val="0"/>
              <w:autoSpaceDN w:val="0"/>
              <w:adjustRightInd w:val="0"/>
              <w:rPr>
                <w:sz w:val="20"/>
              </w:rPr>
            </w:pPr>
            <w:r w:rsidRPr="00C9403D">
              <w:rPr>
                <w:sz w:val="20"/>
              </w:rPr>
              <w:t>TITLE OF PREPARER:</w:t>
            </w:r>
          </w:p>
          <w:p w14:paraId="786EC96D" w14:textId="77777777" w:rsidR="00097627" w:rsidRDefault="00097627" w:rsidP="00097627">
            <w:pPr>
              <w:autoSpaceDE w:val="0"/>
              <w:autoSpaceDN w:val="0"/>
              <w:adjustRightInd w:val="0"/>
              <w:rPr>
                <w:sz w:val="20"/>
              </w:rPr>
            </w:pPr>
          </w:p>
          <w:p w14:paraId="4D3247EB" w14:textId="77777777" w:rsidR="00097627" w:rsidRPr="00C9403D" w:rsidRDefault="00097627" w:rsidP="00097627">
            <w:pPr>
              <w:autoSpaceDE w:val="0"/>
              <w:autoSpaceDN w:val="0"/>
              <w:adjustRightInd w:val="0"/>
              <w:rPr>
                <w:sz w:val="20"/>
              </w:rPr>
            </w:pPr>
          </w:p>
          <w:p w14:paraId="1CFDDCD0" w14:textId="77777777" w:rsidR="00097627" w:rsidRPr="00C9403D" w:rsidRDefault="00097627" w:rsidP="00097627">
            <w:pPr>
              <w:autoSpaceDE w:val="0"/>
              <w:autoSpaceDN w:val="0"/>
              <w:adjustRightInd w:val="0"/>
              <w:rPr>
                <w:sz w:val="20"/>
              </w:rPr>
            </w:pPr>
            <w:r w:rsidRPr="00C9403D">
              <w:rPr>
                <w:sz w:val="20"/>
              </w:rPr>
              <w:t>TELEPHONE:</w:t>
            </w:r>
          </w:p>
          <w:p w14:paraId="520CD441" w14:textId="77777777" w:rsidR="00097627" w:rsidRDefault="00097627" w:rsidP="00097627">
            <w:pPr>
              <w:autoSpaceDE w:val="0"/>
              <w:autoSpaceDN w:val="0"/>
              <w:adjustRightInd w:val="0"/>
              <w:rPr>
                <w:sz w:val="20"/>
              </w:rPr>
            </w:pPr>
          </w:p>
          <w:p w14:paraId="5137A066" w14:textId="77777777" w:rsidR="00097627" w:rsidRPr="00C9403D" w:rsidRDefault="00097627" w:rsidP="00097627">
            <w:pPr>
              <w:autoSpaceDE w:val="0"/>
              <w:autoSpaceDN w:val="0"/>
              <w:adjustRightInd w:val="0"/>
              <w:rPr>
                <w:sz w:val="20"/>
              </w:rPr>
            </w:pPr>
          </w:p>
          <w:p w14:paraId="5E113A47" w14:textId="77777777" w:rsidR="00097627" w:rsidRPr="00C9403D" w:rsidRDefault="00097627" w:rsidP="00097627">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55F58BBC" w14:textId="77777777" w:rsidR="00097627" w:rsidRPr="00C9403D" w:rsidRDefault="00097627" w:rsidP="00097627">
            <w:pPr>
              <w:autoSpaceDE w:val="0"/>
              <w:autoSpaceDN w:val="0"/>
              <w:adjustRightInd w:val="0"/>
              <w:rPr>
                <w:sz w:val="18"/>
                <w:szCs w:val="18"/>
              </w:rPr>
            </w:pPr>
          </w:p>
          <w:p w14:paraId="47FE9240" w14:textId="77777777" w:rsidR="00097627" w:rsidRPr="00C9403D" w:rsidRDefault="00097627" w:rsidP="00097627">
            <w:pPr>
              <w:autoSpaceDE w:val="0"/>
              <w:autoSpaceDN w:val="0"/>
              <w:adjustRightInd w:val="0"/>
              <w:rPr>
                <w:sz w:val="18"/>
                <w:szCs w:val="18"/>
              </w:rPr>
            </w:pPr>
            <w:r w:rsidRPr="00C9403D">
              <w:rPr>
                <w:sz w:val="18"/>
                <w:szCs w:val="18"/>
              </w:rPr>
              <w:t>REVIEWED BY:  _____________________________________</w:t>
            </w:r>
          </w:p>
          <w:p w14:paraId="0C3D6AC2" w14:textId="77777777" w:rsidR="00097627" w:rsidRPr="00C9403D" w:rsidRDefault="00097627" w:rsidP="00097627">
            <w:pPr>
              <w:autoSpaceDE w:val="0"/>
              <w:autoSpaceDN w:val="0"/>
              <w:adjustRightInd w:val="0"/>
              <w:rPr>
                <w:sz w:val="18"/>
                <w:szCs w:val="18"/>
              </w:rPr>
            </w:pPr>
          </w:p>
          <w:p w14:paraId="2B354F39" w14:textId="1CABB174" w:rsidR="00097627" w:rsidRPr="00C9403D" w:rsidRDefault="00097627" w:rsidP="00097627">
            <w:pPr>
              <w:autoSpaceDE w:val="0"/>
              <w:autoSpaceDN w:val="0"/>
              <w:adjustRightInd w:val="0"/>
              <w:rPr>
                <w:sz w:val="18"/>
                <w:szCs w:val="18"/>
              </w:rPr>
            </w:pPr>
            <w:r w:rsidRPr="00C9403D">
              <w:rPr>
                <w:sz w:val="18"/>
                <w:szCs w:val="18"/>
              </w:rPr>
              <w:t>DATE:</w:t>
            </w:r>
            <w:r w:rsidR="00190BF7">
              <w:rPr>
                <w:sz w:val="18"/>
                <w:szCs w:val="18"/>
              </w:rPr>
              <w:t xml:space="preserve"> </w:t>
            </w:r>
            <w:r w:rsidRPr="00C9403D">
              <w:rPr>
                <w:sz w:val="18"/>
                <w:szCs w:val="18"/>
              </w:rPr>
              <w:t>____________________________</w:t>
            </w:r>
          </w:p>
          <w:p w14:paraId="372D00C5" w14:textId="77777777" w:rsidR="00097627" w:rsidRPr="00C9403D" w:rsidRDefault="00097627" w:rsidP="00097627">
            <w:pPr>
              <w:autoSpaceDE w:val="0"/>
              <w:autoSpaceDN w:val="0"/>
              <w:adjustRightInd w:val="0"/>
              <w:rPr>
                <w:sz w:val="18"/>
                <w:szCs w:val="18"/>
              </w:rPr>
            </w:pPr>
          </w:p>
          <w:p w14:paraId="54834ED8" w14:textId="77777777" w:rsidR="00097627" w:rsidRPr="00C9403D" w:rsidRDefault="00097627" w:rsidP="00097627">
            <w:pPr>
              <w:autoSpaceDE w:val="0"/>
              <w:autoSpaceDN w:val="0"/>
              <w:adjustRightInd w:val="0"/>
              <w:rPr>
                <w:b/>
                <w:sz w:val="18"/>
                <w:szCs w:val="18"/>
              </w:rPr>
            </w:pPr>
            <w:r w:rsidRPr="00C9403D">
              <w:rPr>
                <w:b/>
                <w:sz w:val="20"/>
              </w:rPr>
              <w:t xml:space="preserve">WAIVER GRANTED  </w:t>
            </w:r>
            <w:r w:rsidRPr="00C9403D">
              <w:rPr>
                <w:b/>
                <w:sz w:val="20"/>
              </w:rPr>
              <w:sym w:font="Wingdings" w:char="F0A8"/>
            </w:r>
            <w:r w:rsidRPr="00C9403D">
              <w:rPr>
                <w:b/>
                <w:sz w:val="20"/>
              </w:rPr>
              <w:t xml:space="preserve"> YES   </w:t>
            </w:r>
            <w:r w:rsidRPr="00C9403D">
              <w:rPr>
                <w:b/>
                <w:sz w:val="20"/>
              </w:rPr>
              <w:sym w:font="Wingdings" w:char="F0A8"/>
            </w:r>
            <w:r w:rsidRPr="00C9403D">
              <w:rPr>
                <w:b/>
                <w:sz w:val="20"/>
              </w:rPr>
              <w:t xml:space="preserve">  NO</w:t>
            </w:r>
          </w:p>
          <w:p w14:paraId="4C74A709" w14:textId="6FA1B4B2" w:rsidR="00097627" w:rsidRPr="00C9403D" w:rsidRDefault="00097627" w:rsidP="00097627">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TOTAL WAIVER   </w:t>
            </w:r>
            <w:r w:rsidRPr="00C9403D">
              <w:rPr>
                <w:sz w:val="18"/>
                <w:szCs w:val="18"/>
              </w:rPr>
              <w:sym w:font="Wingdings" w:char="F0A8"/>
            </w:r>
            <w:r w:rsidRPr="00C9403D">
              <w:rPr>
                <w:sz w:val="18"/>
                <w:szCs w:val="18"/>
              </w:rPr>
              <w:t xml:space="preserve">  PARTIAL WAIVER</w:t>
            </w:r>
            <w:r w:rsidRPr="00C9403D">
              <w:rPr>
                <w:sz w:val="18"/>
                <w:szCs w:val="18"/>
              </w:rPr>
              <w:br/>
              <w:t xml:space="preserve"> </w:t>
            </w:r>
            <w:r w:rsidRPr="00C9403D">
              <w:rPr>
                <w:sz w:val="18"/>
                <w:szCs w:val="18"/>
              </w:rPr>
              <w:sym w:font="Wingdings" w:char="F0A8"/>
            </w:r>
            <w:r w:rsidRPr="00C9403D">
              <w:rPr>
                <w:sz w:val="18"/>
                <w:szCs w:val="18"/>
              </w:rPr>
              <w:t xml:space="preserve">  NOTICE OF DEFICIENCY</w:t>
            </w:r>
          </w:p>
          <w:p w14:paraId="3238D3B2" w14:textId="77777777" w:rsidR="00097627" w:rsidRPr="00C9403D" w:rsidRDefault="00097627" w:rsidP="00097627">
            <w:pPr>
              <w:autoSpaceDE w:val="0"/>
              <w:autoSpaceDN w:val="0"/>
              <w:adjustRightInd w:val="0"/>
              <w:rPr>
                <w:sz w:val="18"/>
                <w:szCs w:val="18"/>
              </w:rPr>
            </w:pPr>
            <w:r w:rsidRPr="00C9403D">
              <w:rPr>
                <w:sz w:val="18"/>
                <w:szCs w:val="18"/>
              </w:rPr>
              <w:t xml:space="preserve"> </w:t>
            </w:r>
            <w:r w:rsidRPr="00C9403D">
              <w:rPr>
                <w:sz w:val="18"/>
                <w:szCs w:val="18"/>
              </w:rPr>
              <w:sym w:font="Wingdings" w:char="F0A8"/>
            </w:r>
            <w:r w:rsidRPr="00C9403D">
              <w:rPr>
                <w:sz w:val="18"/>
                <w:szCs w:val="18"/>
              </w:rPr>
              <w:t xml:space="preserve">  CONDITIONAL WAIVER</w:t>
            </w:r>
            <w:r w:rsidRPr="00C9403D">
              <w:rPr>
                <w:sz w:val="18"/>
                <w:szCs w:val="18"/>
              </w:rPr>
              <w:br/>
            </w:r>
            <w:r>
              <w:rPr>
                <w:sz w:val="18"/>
                <w:szCs w:val="18"/>
              </w:rPr>
              <w:t>COMMENTS:</w:t>
            </w:r>
          </w:p>
          <w:p w14:paraId="491E1BD2" w14:textId="77777777" w:rsidR="00097627" w:rsidRPr="00C9403D" w:rsidRDefault="00097627" w:rsidP="00097627">
            <w:pPr>
              <w:autoSpaceDE w:val="0"/>
              <w:autoSpaceDN w:val="0"/>
              <w:adjustRightInd w:val="0"/>
              <w:rPr>
                <w:sz w:val="18"/>
                <w:szCs w:val="18"/>
              </w:rPr>
            </w:pPr>
          </w:p>
        </w:tc>
      </w:tr>
    </w:tbl>
    <w:p w14:paraId="5573E5F6" w14:textId="77777777" w:rsidR="00097627" w:rsidRDefault="00097627" w:rsidP="00097627">
      <w:pPr>
        <w:autoSpaceDE w:val="0"/>
        <w:autoSpaceDN w:val="0"/>
        <w:adjustRightInd w:val="0"/>
        <w:sectPr w:rsidR="00097627" w:rsidSect="00F969E5">
          <w:headerReference w:type="default" r:id="rId17"/>
          <w:pgSz w:w="15840" w:h="12240" w:orient="landscape"/>
          <w:pgMar w:top="288" w:right="720" w:bottom="432" w:left="720" w:header="360" w:footer="720" w:gutter="0"/>
          <w:cols w:space="720"/>
          <w:docGrid w:linePitch="360"/>
        </w:sectPr>
      </w:pPr>
      <w:r w:rsidRPr="0061780A">
        <w:rPr>
          <w:rFonts w:ascii="Tw Cen MT" w:hAnsi="Tw Cen MT"/>
          <w:b/>
        </w:rPr>
        <w:t>M/WBE 101</w:t>
      </w:r>
    </w:p>
    <w:p w14:paraId="5A49F744" w14:textId="77777777" w:rsidR="00097627" w:rsidRPr="005D7421" w:rsidRDefault="00097627" w:rsidP="00097627">
      <w:pPr>
        <w:autoSpaceDE w:val="0"/>
        <w:autoSpaceDN w:val="0"/>
        <w:adjustRightInd w:val="0"/>
        <w:jc w:val="center"/>
        <w:rPr>
          <w:b/>
          <w:bCs/>
        </w:rPr>
      </w:pPr>
      <w:r w:rsidRPr="005D7421">
        <w:rPr>
          <w:b/>
          <w:bCs/>
        </w:rPr>
        <w:t>REQUIREMENTS AND DOCUMENT SUBMISSION INSTRUCTIONS</w:t>
      </w:r>
    </w:p>
    <w:p w14:paraId="629FD0EE" w14:textId="77777777" w:rsidR="00097627" w:rsidRPr="00680202" w:rsidRDefault="00097627" w:rsidP="00097627">
      <w:pPr>
        <w:autoSpaceDE w:val="0"/>
        <w:autoSpaceDN w:val="0"/>
        <w:adjustRightInd w:val="0"/>
        <w:jc w:val="center"/>
        <w:rPr>
          <w:b/>
          <w:bCs/>
          <w:sz w:val="18"/>
          <w:szCs w:val="18"/>
        </w:rPr>
      </w:pPr>
    </w:p>
    <w:p w14:paraId="281F2383" w14:textId="358846E0" w:rsidR="00097627" w:rsidRPr="005D7421" w:rsidRDefault="00097627" w:rsidP="00097627">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w:t>
      </w:r>
      <w:r w:rsidR="00C50BE0">
        <w:rPr>
          <w:b/>
          <w:bCs/>
        </w:rPr>
        <w:t>0</w:t>
      </w:r>
      <w:r w:rsidRPr="005D7421">
        <w:rPr>
          <w:b/>
          <w:bCs/>
        </w:rPr>
        <w:t>, as listed below.  Copies of the following information and all relevant supporting documentation must be submitted along with the request.</w:t>
      </w:r>
    </w:p>
    <w:p w14:paraId="4DA22564" w14:textId="77777777" w:rsidR="00097627" w:rsidRPr="00CD5225" w:rsidRDefault="00097627" w:rsidP="00097627">
      <w:pPr>
        <w:autoSpaceDE w:val="0"/>
        <w:autoSpaceDN w:val="0"/>
        <w:adjustRightInd w:val="0"/>
        <w:rPr>
          <w:b/>
          <w:bCs/>
          <w:sz w:val="16"/>
          <w:szCs w:val="16"/>
        </w:rPr>
      </w:pPr>
    </w:p>
    <w:p w14:paraId="60814E22" w14:textId="77777777" w:rsidR="00097627" w:rsidRPr="005D7421" w:rsidRDefault="00097627" w:rsidP="00097627">
      <w:pPr>
        <w:autoSpaceDE w:val="0"/>
        <w:autoSpaceDN w:val="0"/>
        <w:adjustRightInd w:val="0"/>
        <w:ind w:firstLine="720"/>
      </w:pPr>
      <w:r w:rsidRPr="005D7421">
        <w:t>1. A statement setting forth your basis for requesting a partial or total waiver.</w:t>
      </w:r>
    </w:p>
    <w:p w14:paraId="5B9F6244" w14:textId="77777777" w:rsidR="00097627" w:rsidRPr="00CD5225" w:rsidRDefault="00097627" w:rsidP="00097627">
      <w:pPr>
        <w:autoSpaceDE w:val="0"/>
        <w:autoSpaceDN w:val="0"/>
        <w:adjustRightInd w:val="0"/>
        <w:ind w:firstLine="720"/>
        <w:rPr>
          <w:sz w:val="16"/>
          <w:szCs w:val="16"/>
        </w:rPr>
      </w:pPr>
    </w:p>
    <w:p w14:paraId="0C89A478" w14:textId="77777777" w:rsidR="00097627" w:rsidRPr="005D7421" w:rsidRDefault="00097627" w:rsidP="00097627">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17775A4D" w14:textId="77777777" w:rsidR="00097627" w:rsidRPr="00CD5225" w:rsidRDefault="00097627" w:rsidP="00097627">
      <w:pPr>
        <w:autoSpaceDE w:val="0"/>
        <w:autoSpaceDN w:val="0"/>
        <w:adjustRightInd w:val="0"/>
        <w:ind w:left="720"/>
        <w:rPr>
          <w:sz w:val="16"/>
          <w:szCs w:val="16"/>
        </w:rPr>
      </w:pPr>
    </w:p>
    <w:p w14:paraId="58CFF31E" w14:textId="0A51284E" w:rsidR="00097627" w:rsidRPr="005D7421" w:rsidRDefault="00097627" w:rsidP="00CE654D">
      <w:pPr>
        <w:autoSpaceDE w:val="0"/>
        <w:autoSpaceDN w:val="0"/>
        <w:adjustRightInd w:val="0"/>
        <w:ind w:left="720"/>
      </w:pPr>
      <w:r w:rsidRPr="005D7421">
        <w:t>3. A list identifying the date(s) that all solicitations for certified M/WBE participation were published in any of the above publications.</w:t>
      </w:r>
    </w:p>
    <w:p w14:paraId="3CAEBA1D" w14:textId="77777777" w:rsidR="00097627" w:rsidRPr="00CD5225" w:rsidRDefault="00097627" w:rsidP="00097627">
      <w:pPr>
        <w:autoSpaceDE w:val="0"/>
        <w:autoSpaceDN w:val="0"/>
        <w:adjustRightInd w:val="0"/>
        <w:ind w:firstLine="720"/>
        <w:rPr>
          <w:sz w:val="16"/>
          <w:szCs w:val="16"/>
        </w:rPr>
      </w:pPr>
    </w:p>
    <w:p w14:paraId="1626B9D0" w14:textId="77777777" w:rsidR="00097627" w:rsidRPr="005D7421" w:rsidRDefault="00097627" w:rsidP="00097627">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66B31AC8" w14:textId="77777777" w:rsidR="00097627" w:rsidRPr="00CD5225" w:rsidRDefault="00097627" w:rsidP="00097627">
      <w:pPr>
        <w:autoSpaceDE w:val="0"/>
        <w:autoSpaceDN w:val="0"/>
        <w:adjustRightInd w:val="0"/>
        <w:ind w:left="720"/>
        <w:rPr>
          <w:sz w:val="16"/>
          <w:szCs w:val="16"/>
        </w:rPr>
      </w:pPr>
    </w:p>
    <w:p w14:paraId="001749AB" w14:textId="77777777" w:rsidR="00097627" w:rsidRPr="005D7421" w:rsidRDefault="00097627" w:rsidP="00097627">
      <w:pPr>
        <w:autoSpaceDE w:val="0"/>
        <w:autoSpaceDN w:val="0"/>
        <w:adjustRightInd w:val="0"/>
        <w:ind w:left="720"/>
      </w:pPr>
      <w:r w:rsidRPr="005D7421">
        <w:t>5. Copies of notices, dates of contact, letters, and other correspondence as proof that solicitations were made in writing and copies of such solicitations, or a sample copy of the solicitation if an identical solicitation was made to all certified M/WBEs.</w:t>
      </w:r>
    </w:p>
    <w:p w14:paraId="1871E4E3" w14:textId="77777777" w:rsidR="00097627" w:rsidRPr="00CD5225" w:rsidRDefault="00097627" w:rsidP="00097627">
      <w:pPr>
        <w:autoSpaceDE w:val="0"/>
        <w:autoSpaceDN w:val="0"/>
        <w:adjustRightInd w:val="0"/>
        <w:ind w:left="720"/>
        <w:rPr>
          <w:sz w:val="16"/>
          <w:szCs w:val="16"/>
        </w:rPr>
      </w:pPr>
    </w:p>
    <w:p w14:paraId="6466A20B" w14:textId="77777777" w:rsidR="00097627" w:rsidRPr="005D7421" w:rsidRDefault="00097627" w:rsidP="00097627">
      <w:pPr>
        <w:autoSpaceDE w:val="0"/>
        <w:autoSpaceDN w:val="0"/>
        <w:adjustRightInd w:val="0"/>
        <w:ind w:firstLine="720"/>
      </w:pPr>
      <w:r w:rsidRPr="005D7421">
        <w:t>6. Provide copies of responses made by certified M/WBEs to your solicitations.</w:t>
      </w:r>
    </w:p>
    <w:p w14:paraId="506375BA" w14:textId="77777777" w:rsidR="00097627" w:rsidRPr="00CD5225" w:rsidRDefault="00097627" w:rsidP="00097627">
      <w:pPr>
        <w:autoSpaceDE w:val="0"/>
        <w:autoSpaceDN w:val="0"/>
        <w:adjustRightInd w:val="0"/>
        <w:ind w:firstLine="720"/>
        <w:rPr>
          <w:sz w:val="16"/>
          <w:szCs w:val="16"/>
        </w:rPr>
      </w:pPr>
    </w:p>
    <w:p w14:paraId="12A84042" w14:textId="77777777" w:rsidR="00097627" w:rsidRPr="005D7421" w:rsidRDefault="00097627" w:rsidP="00097627">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date and manner in which these documents were made available.</w:t>
      </w:r>
    </w:p>
    <w:p w14:paraId="5BB5D5BA" w14:textId="77777777" w:rsidR="00097627" w:rsidRPr="00CD5225" w:rsidRDefault="00097627" w:rsidP="00097627">
      <w:pPr>
        <w:autoSpaceDE w:val="0"/>
        <w:autoSpaceDN w:val="0"/>
        <w:adjustRightInd w:val="0"/>
        <w:ind w:left="720"/>
        <w:rPr>
          <w:sz w:val="16"/>
          <w:szCs w:val="16"/>
        </w:rPr>
      </w:pPr>
    </w:p>
    <w:p w14:paraId="69D531C9" w14:textId="77777777" w:rsidR="00097627" w:rsidRPr="005D7421" w:rsidRDefault="00097627" w:rsidP="00097627">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32E3D778" w14:textId="77777777" w:rsidR="00097627" w:rsidRPr="00CD5225" w:rsidRDefault="00097627" w:rsidP="00097627">
      <w:pPr>
        <w:autoSpaceDE w:val="0"/>
        <w:autoSpaceDN w:val="0"/>
        <w:adjustRightInd w:val="0"/>
        <w:ind w:left="720"/>
        <w:rPr>
          <w:sz w:val="16"/>
          <w:szCs w:val="16"/>
        </w:rPr>
      </w:pPr>
    </w:p>
    <w:p w14:paraId="69CDDC33" w14:textId="77777777" w:rsidR="00097627" w:rsidRPr="005D7421" w:rsidRDefault="00097627" w:rsidP="00CE654D">
      <w:pPr>
        <w:autoSpaceDE w:val="0"/>
        <w:autoSpaceDN w:val="0"/>
        <w:adjustRightInd w:val="0"/>
        <w:ind w:left="720"/>
      </w:pPr>
      <w:r w:rsidRPr="005D7421">
        <w:t xml:space="preserve">9. Provide any other information you deem relevant </w:t>
      </w:r>
      <w:r>
        <w:t>that</w:t>
      </w:r>
      <w:r w:rsidRPr="005D7421">
        <w:t xml:space="preserve"> may help us in evaluating your request for a waiver.</w:t>
      </w:r>
    </w:p>
    <w:p w14:paraId="198586EB" w14:textId="77777777" w:rsidR="00097627" w:rsidRPr="00CD5225" w:rsidRDefault="00097627" w:rsidP="00097627">
      <w:pPr>
        <w:autoSpaceDE w:val="0"/>
        <w:autoSpaceDN w:val="0"/>
        <w:adjustRightInd w:val="0"/>
        <w:ind w:firstLine="720"/>
        <w:rPr>
          <w:sz w:val="16"/>
          <w:szCs w:val="16"/>
        </w:rPr>
      </w:pPr>
    </w:p>
    <w:p w14:paraId="3295988C" w14:textId="77777777" w:rsidR="00097627" w:rsidRPr="005D7421" w:rsidRDefault="00097627" w:rsidP="00097627">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300A0F06" w14:textId="77777777" w:rsidR="00097627" w:rsidRPr="00CD5225" w:rsidRDefault="00097627" w:rsidP="00097627">
      <w:pPr>
        <w:autoSpaceDE w:val="0"/>
        <w:autoSpaceDN w:val="0"/>
        <w:adjustRightInd w:val="0"/>
        <w:ind w:left="720"/>
        <w:rPr>
          <w:sz w:val="16"/>
          <w:szCs w:val="16"/>
        </w:rPr>
      </w:pPr>
    </w:p>
    <w:p w14:paraId="0CEF1CB2" w14:textId="4813DA90" w:rsidR="00097627" w:rsidRDefault="00097627" w:rsidP="00097627">
      <w:pPr>
        <w:autoSpaceDE w:val="0"/>
        <w:autoSpaceDN w:val="0"/>
        <w:adjustRightInd w:val="0"/>
        <w:ind w:firstLine="720"/>
      </w:pPr>
    </w:p>
    <w:p w14:paraId="4C2C7F07" w14:textId="77777777" w:rsidR="00097627" w:rsidRPr="005D7421" w:rsidRDefault="00097627" w:rsidP="00097627">
      <w:pPr>
        <w:autoSpaceDE w:val="0"/>
        <w:autoSpaceDN w:val="0"/>
        <w:adjustRightInd w:val="0"/>
        <w:ind w:firstLine="720"/>
      </w:pPr>
    </w:p>
    <w:p w14:paraId="62120961" w14:textId="77777777" w:rsidR="00097627" w:rsidRDefault="00097627" w:rsidP="00097627">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68FEC645" w14:textId="77777777" w:rsidR="00097627" w:rsidRDefault="00097627" w:rsidP="00097627">
      <w:pPr>
        <w:autoSpaceDE w:val="0"/>
        <w:autoSpaceDN w:val="0"/>
        <w:adjustRightInd w:val="0"/>
        <w:rPr>
          <w:b/>
          <w:bCs/>
        </w:rPr>
      </w:pPr>
    </w:p>
    <w:p w14:paraId="52669313" w14:textId="77777777" w:rsidR="00CE654D" w:rsidRDefault="00CE654D" w:rsidP="00097627">
      <w:pPr>
        <w:jc w:val="center"/>
        <w:rPr>
          <w:rFonts w:ascii="Tw Cen MT" w:hAnsi="Tw Cen MT"/>
          <w:b/>
          <w:bCs/>
          <w:color w:val="000000"/>
          <w:szCs w:val="24"/>
        </w:rPr>
        <w:sectPr w:rsidR="00CE654D" w:rsidSect="00F969E5">
          <w:pgSz w:w="12240" w:h="15840"/>
          <w:pgMar w:top="720" w:right="1152" w:bottom="360" w:left="1152" w:header="720" w:footer="720" w:gutter="0"/>
          <w:cols w:space="720"/>
          <w:docGrid w:linePitch="360"/>
        </w:sectPr>
      </w:pPr>
      <w:bookmarkStart w:id="0"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097627" w14:paraId="2BA1FA84" w14:textId="77777777" w:rsidTr="00097627">
        <w:trPr>
          <w:trHeight w:val="117"/>
        </w:trPr>
        <w:tc>
          <w:tcPr>
            <w:tcW w:w="12618" w:type="dxa"/>
            <w:gridSpan w:val="32"/>
            <w:tcBorders>
              <w:top w:val="nil"/>
              <w:left w:val="nil"/>
              <w:bottom w:val="nil"/>
              <w:right w:val="nil"/>
            </w:tcBorders>
            <w:shd w:val="clear" w:color="auto" w:fill="FFFFFF"/>
            <w:noWrap/>
            <w:vAlign w:val="bottom"/>
          </w:tcPr>
          <w:p w14:paraId="110944D3" w14:textId="01C37940" w:rsidR="00097627" w:rsidRPr="00953CE5" w:rsidRDefault="00097627" w:rsidP="00097627">
            <w:pPr>
              <w:jc w:val="center"/>
              <w:rPr>
                <w:rFonts w:ascii="Tw Cen MT" w:hAnsi="Tw Cen MT"/>
                <w:b/>
                <w:bCs/>
                <w:color w:val="000000"/>
                <w:szCs w:val="24"/>
              </w:rPr>
            </w:pPr>
            <w:r w:rsidRPr="00953CE5">
              <w:rPr>
                <w:rFonts w:ascii="Tw Cen MT" w:hAnsi="Tw Cen MT"/>
                <w:b/>
                <w:bCs/>
                <w:color w:val="000000"/>
                <w:szCs w:val="24"/>
              </w:rPr>
              <w:t>EQUAL EMPLOYMENT OPPORTUNITY - STAFFING PLAN</w:t>
            </w:r>
            <w:bookmarkEnd w:id="0"/>
            <w:r>
              <w:rPr>
                <w:rFonts w:ascii="Tw Cen MT" w:hAnsi="Tw Cen MT"/>
                <w:b/>
                <w:bCs/>
                <w:color w:val="000000"/>
                <w:szCs w:val="24"/>
              </w:rPr>
              <w:t xml:space="preserve"> (Instructions on Page 2)</w:t>
            </w:r>
          </w:p>
        </w:tc>
      </w:tr>
      <w:tr w:rsidR="00097627" w14:paraId="2AAF71C0" w14:textId="77777777" w:rsidTr="00097627">
        <w:trPr>
          <w:trHeight w:val="315"/>
        </w:trPr>
        <w:tc>
          <w:tcPr>
            <w:tcW w:w="1555" w:type="dxa"/>
            <w:gridSpan w:val="3"/>
            <w:tcBorders>
              <w:top w:val="nil"/>
              <w:left w:val="nil"/>
              <w:bottom w:val="nil"/>
              <w:right w:val="nil"/>
            </w:tcBorders>
            <w:shd w:val="clear" w:color="auto" w:fill="FFFFFF"/>
            <w:noWrap/>
            <w:vAlign w:val="bottom"/>
          </w:tcPr>
          <w:p w14:paraId="001465B6" w14:textId="77777777" w:rsidR="00097627" w:rsidRDefault="00097627" w:rsidP="00097627">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298E9CBC"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F1F92D1" w14:textId="77777777" w:rsidR="00097627" w:rsidRDefault="00097627" w:rsidP="00097627">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59503E15" w14:textId="77777777" w:rsidR="00097627" w:rsidRDefault="00097627" w:rsidP="00097627">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766A838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6F4461A0"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D622E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21D93D1" w14:textId="77777777" w:rsidTr="00097627">
        <w:trPr>
          <w:trHeight w:val="360"/>
        </w:trPr>
        <w:tc>
          <w:tcPr>
            <w:tcW w:w="1555" w:type="dxa"/>
            <w:gridSpan w:val="3"/>
            <w:tcBorders>
              <w:top w:val="nil"/>
              <w:left w:val="nil"/>
              <w:bottom w:val="nil"/>
              <w:right w:val="nil"/>
            </w:tcBorders>
            <w:shd w:val="clear" w:color="auto" w:fill="FFFFFF"/>
            <w:noWrap/>
            <w:vAlign w:val="bottom"/>
          </w:tcPr>
          <w:p w14:paraId="27AB8DF2" w14:textId="77777777" w:rsidR="00097627" w:rsidRDefault="00097627" w:rsidP="00097627">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7B71436B"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3345D27"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AE66F9E" w14:textId="77777777" w:rsidR="00097627" w:rsidRDefault="00097627" w:rsidP="00097627">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0554E10F"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44ABC11"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CA1CBBA" w14:textId="77777777" w:rsidTr="00097627">
        <w:trPr>
          <w:trHeight w:val="360"/>
        </w:trPr>
        <w:tc>
          <w:tcPr>
            <w:tcW w:w="1555" w:type="dxa"/>
            <w:gridSpan w:val="3"/>
            <w:tcBorders>
              <w:top w:val="nil"/>
              <w:left w:val="nil"/>
              <w:bottom w:val="nil"/>
              <w:right w:val="nil"/>
            </w:tcBorders>
            <w:shd w:val="clear" w:color="auto" w:fill="FFFFFF"/>
            <w:noWrap/>
            <w:vAlign w:val="bottom"/>
          </w:tcPr>
          <w:p w14:paraId="23BCA93F" w14:textId="77777777" w:rsidR="00097627" w:rsidRDefault="00097627" w:rsidP="00097627">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17B59414"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BFE93F7"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607F3642" w14:textId="77777777" w:rsidR="00097627" w:rsidRDefault="00097627" w:rsidP="00097627">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0B515F6A"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4BC62C64"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6E14F8A" w14:textId="77777777" w:rsidTr="00097627">
        <w:trPr>
          <w:trHeight w:val="70"/>
        </w:trPr>
        <w:tc>
          <w:tcPr>
            <w:tcW w:w="618" w:type="dxa"/>
            <w:gridSpan w:val="2"/>
            <w:tcBorders>
              <w:top w:val="nil"/>
              <w:left w:val="nil"/>
              <w:bottom w:val="nil"/>
              <w:right w:val="nil"/>
            </w:tcBorders>
            <w:shd w:val="clear" w:color="auto" w:fill="FFFFFF"/>
            <w:noWrap/>
            <w:vAlign w:val="bottom"/>
          </w:tcPr>
          <w:p w14:paraId="3611586A" w14:textId="77777777" w:rsidR="00097627" w:rsidRDefault="00097627" w:rsidP="00097627">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5279BD0A" w14:textId="77777777" w:rsidR="00097627" w:rsidRDefault="00097627" w:rsidP="00097627">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2355FD01" w14:textId="77777777" w:rsidR="00097627" w:rsidRDefault="00097627" w:rsidP="00097627">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34D7D712" w14:textId="77777777" w:rsidR="00097627" w:rsidRDefault="00097627" w:rsidP="00097627">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5762A0DC"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7DC1F128"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144D988D"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7FE20700"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1D338A88" w14:textId="77777777" w:rsidR="00097627" w:rsidRDefault="00097627" w:rsidP="00097627">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5D563CE0" w14:textId="77777777" w:rsidR="00097627" w:rsidRDefault="00097627" w:rsidP="00097627">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506A436D" w14:textId="77777777" w:rsidR="00097627" w:rsidRDefault="00097627" w:rsidP="00097627">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17A99593"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FDBEE3C"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34F58BA"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660BA4BF"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7BC10AC"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34D875CB"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6F2BC861"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7DB3370F"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F54242C"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9FC9137"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95BADAB"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D2245EC" w14:textId="77777777" w:rsidR="00097627" w:rsidRDefault="00097627" w:rsidP="00097627">
            <w:pPr>
              <w:rPr>
                <w:rFonts w:ascii="Tw Cen MT" w:hAnsi="Tw Cen MT"/>
                <w:color w:val="000000"/>
                <w:sz w:val="20"/>
              </w:rPr>
            </w:pPr>
          </w:p>
        </w:tc>
      </w:tr>
      <w:tr w:rsidR="00097627" w14:paraId="2E1116FF" w14:textId="77777777" w:rsidTr="00097627">
        <w:trPr>
          <w:trHeight w:val="80"/>
        </w:trPr>
        <w:tc>
          <w:tcPr>
            <w:tcW w:w="1555" w:type="dxa"/>
            <w:gridSpan w:val="3"/>
            <w:tcBorders>
              <w:top w:val="nil"/>
              <w:left w:val="nil"/>
              <w:bottom w:val="nil"/>
              <w:right w:val="nil"/>
            </w:tcBorders>
            <w:shd w:val="clear" w:color="auto" w:fill="FFFFFF"/>
            <w:noWrap/>
            <w:vAlign w:val="bottom"/>
          </w:tcPr>
          <w:p w14:paraId="6CB5550B" w14:textId="77777777" w:rsidR="00097627" w:rsidRDefault="00097627" w:rsidP="00097627">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038C8721"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4128A17B"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EC7B0C4"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DD53B2C"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84BFD5F"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643FF0C"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99C71E3"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71C9D51F" w14:textId="77777777" w:rsidR="00097627" w:rsidRDefault="00097627" w:rsidP="00097627">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67020749"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53DE73A1"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1806C7D9"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72D99EF"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B775851"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7C83E3E1"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6ACA2160"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676F5CC7"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64736B4"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50A6D42"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C0E5CF5" w14:textId="77777777" w:rsidR="00097627" w:rsidRDefault="00097627" w:rsidP="00097627">
            <w:pPr>
              <w:rPr>
                <w:rFonts w:ascii="Tw Cen MT" w:hAnsi="Tw Cen MT"/>
                <w:color w:val="000000"/>
                <w:sz w:val="20"/>
              </w:rPr>
            </w:pPr>
          </w:p>
        </w:tc>
      </w:tr>
      <w:tr w:rsidR="00097627" w14:paraId="4FFA91D4" w14:textId="77777777" w:rsidTr="00097627">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ABEF0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3EFCE64F" w14:textId="77777777" w:rsidR="00097627" w:rsidRDefault="00097627" w:rsidP="00097627">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071C429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2333ED2"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2FDDF52"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06D2F3F" w14:textId="77777777" w:rsidR="00097627" w:rsidRDefault="00097627" w:rsidP="00097627">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37BA514A"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1CD4FB7"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C77CC10"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ADC5E93"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325194C"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51486807"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61CBB234"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5E8050AD"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BA3EA3D"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A5E2DDB"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A120299" w14:textId="77777777" w:rsidR="00097627" w:rsidRDefault="00097627" w:rsidP="00097627">
            <w:pPr>
              <w:rPr>
                <w:rFonts w:ascii="Tw Cen MT" w:hAnsi="Tw Cen MT"/>
                <w:color w:val="000000"/>
                <w:sz w:val="20"/>
              </w:rPr>
            </w:pPr>
          </w:p>
        </w:tc>
      </w:tr>
      <w:tr w:rsidR="00097627" w14:paraId="2C924DB3" w14:textId="77777777" w:rsidTr="00097627">
        <w:trPr>
          <w:trHeight w:val="90"/>
        </w:trPr>
        <w:tc>
          <w:tcPr>
            <w:tcW w:w="342" w:type="dxa"/>
            <w:tcBorders>
              <w:top w:val="nil"/>
              <w:left w:val="nil"/>
              <w:bottom w:val="nil"/>
              <w:right w:val="nil"/>
            </w:tcBorders>
            <w:shd w:val="clear" w:color="auto" w:fill="FFFFFF"/>
            <w:noWrap/>
            <w:vAlign w:val="bottom"/>
          </w:tcPr>
          <w:p w14:paraId="5AB96195" w14:textId="77777777" w:rsidR="00097627" w:rsidRDefault="00097627" w:rsidP="00097627">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14E17CBB"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297ABF1E"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6502A9AE"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32345280"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C4DCD9F"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FD60D6C"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1CDDF13"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1F392AD"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84EC83A" w14:textId="77777777" w:rsidR="00097627" w:rsidRDefault="00097627" w:rsidP="00097627">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5164073A" w14:textId="77777777" w:rsidR="00097627" w:rsidRDefault="00097627" w:rsidP="00097627">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057611B8"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D926490"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4289BF1"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74F325CB"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EFDD442"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AC4B706"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47AE5338"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5BB76B8"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03C62F7D"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5187C30"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77613CF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86CAF69" w14:textId="77777777" w:rsidR="00097627" w:rsidRDefault="00097627" w:rsidP="00097627">
            <w:pPr>
              <w:rPr>
                <w:rFonts w:ascii="Tw Cen MT" w:hAnsi="Tw Cen MT"/>
                <w:color w:val="000000"/>
                <w:sz w:val="20"/>
              </w:rPr>
            </w:pPr>
          </w:p>
        </w:tc>
      </w:tr>
      <w:tr w:rsidR="00097627" w14:paraId="78611869" w14:textId="77777777" w:rsidTr="00097627">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3BB9DD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FA37528" w14:textId="77777777" w:rsidR="00097627" w:rsidRDefault="00097627" w:rsidP="00097627">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4CD26BE1"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F81633E"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1C90675"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8099489" w14:textId="77777777" w:rsidR="00097627" w:rsidRDefault="00097627" w:rsidP="00097627">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22944A67" w14:textId="77777777" w:rsidR="00097627" w:rsidRDefault="00097627" w:rsidP="00097627">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2DF703FF" w14:textId="77777777" w:rsidR="00097627" w:rsidRDefault="00097627" w:rsidP="00097627">
            <w:pPr>
              <w:rPr>
                <w:rFonts w:ascii="Tw Cen MT" w:hAnsi="Tw Cen MT"/>
                <w:color w:val="000000"/>
                <w:sz w:val="20"/>
              </w:rPr>
            </w:pPr>
          </w:p>
        </w:tc>
      </w:tr>
      <w:tr w:rsidR="00097627" w14:paraId="40392C9D" w14:textId="77777777" w:rsidTr="00097627">
        <w:trPr>
          <w:trHeight w:val="253"/>
        </w:trPr>
        <w:tc>
          <w:tcPr>
            <w:tcW w:w="9020" w:type="dxa"/>
            <w:gridSpan w:val="23"/>
            <w:tcBorders>
              <w:top w:val="nil"/>
              <w:left w:val="nil"/>
              <w:bottom w:val="nil"/>
              <w:right w:val="nil"/>
            </w:tcBorders>
            <w:shd w:val="clear" w:color="auto" w:fill="FFFFFF"/>
            <w:noWrap/>
            <w:vAlign w:val="bottom"/>
          </w:tcPr>
          <w:p w14:paraId="3FF27EFD" w14:textId="77777777" w:rsidR="00097627" w:rsidRDefault="00097627" w:rsidP="00097627">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54FE79B7"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41903819"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54C4F005"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2238E0F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B1AFB7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552E8DC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601DA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0C8E259" w14:textId="77777777" w:rsidTr="00097627">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C714D96" w14:textId="77777777" w:rsidR="00097627" w:rsidRDefault="00097627" w:rsidP="00097627">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1BA696E" w14:textId="77777777" w:rsidR="00097627" w:rsidRPr="00221D07" w:rsidRDefault="00097627" w:rsidP="00097627">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776B7733" w14:textId="77777777" w:rsidR="00097627" w:rsidRDefault="00097627" w:rsidP="00097627">
            <w:pPr>
              <w:jc w:val="center"/>
              <w:rPr>
                <w:rFonts w:ascii="Tw Cen MT" w:hAnsi="Tw Cen MT"/>
                <w:color w:val="000000"/>
                <w:sz w:val="20"/>
              </w:rPr>
            </w:pPr>
            <w:r>
              <w:rPr>
                <w:rFonts w:ascii="Tw Cen MT" w:hAnsi="Tw Cen MT"/>
                <w:color w:val="000000"/>
                <w:sz w:val="20"/>
              </w:rPr>
              <w:t>Race/Ethnicity - report employees in only one category</w:t>
            </w:r>
          </w:p>
        </w:tc>
      </w:tr>
      <w:tr w:rsidR="00097627" w14:paraId="4E438DDE" w14:textId="77777777" w:rsidTr="00097627">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5A0763A"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57E47FB0" w14:textId="77777777" w:rsidR="00097627" w:rsidRDefault="00097627" w:rsidP="00097627">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4035D00" w14:textId="77777777" w:rsidR="00097627" w:rsidRDefault="00097627" w:rsidP="00097627">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4013AF94" w14:textId="77777777" w:rsidR="00097627" w:rsidRDefault="00097627" w:rsidP="00097627">
            <w:pPr>
              <w:jc w:val="center"/>
              <w:rPr>
                <w:rFonts w:ascii="Tw Cen MT" w:hAnsi="Tw Cen MT"/>
                <w:color w:val="000000"/>
                <w:sz w:val="20"/>
              </w:rPr>
            </w:pPr>
            <w:r>
              <w:rPr>
                <w:rFonts w:ascii="Tw Cen MT" w:hAnsi="Tw Cen MT"/>
                <w:color w:val="000000"/>
                <w:sz w:val="20"/>
              </w:rPr>
              <w:t>Not-Hispanic or Latino</w:t>
            </w:r>
          </w:p>
        </w:tc>
      </w:tr>
      <w:tr w:rsidR="00097627" w14:paraId="58CA7720" w14:textId="77777777" w:rsidTr="00097627">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A653F8"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57F00E29" w14:textId="77777777" w:rsidR="00097627" w:rsidRDefault="00097627" w:rsidP="00097627">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2F5C1629" w14:textId="77777777" w:rsidR="00097627" w:rsidRDefault="00097627" w:rsidP="00097627">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7ACADF82" w14:textId="77777777" w:rsidR="00097627" w:rsidRDefault="00097627" w:rsidP="00097627">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53ED7C68" w14:textId="77777777" w:rsidR="00097627" w:rsidRDefault="00097627" w:rsidP="00097627">
            <w:pPr>
              <w:jc w:val="center"/>
              <w:rPr>
                <w:rFonts w:ascii="Tw Cen MT" w:hAnsi="Tw Cen MT"/>
                <w:color w:val="000000"/>
                <w:sz w:val="20"/>
              </w:rPr>
            </w:pPr>
            <w:r>
              <w:rPr>
                <w:rFonts w:ascii="Tw Cen MT" w:hAnsi="Tw Cen MT"/>
                <w:color w:val="000000"/>
                <w:sz w:val="20"/>
              </w:rPr>
              <w:t>Female</w:t>
            </w:r>
          </w:p>
        </w:tc>
      </w:tr>
      <w:tr w:rsidR="00097627" w14:paraId="0C0C02BC" w14:textId="77777777" w:rsidTr="00097627">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A48DC31"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8342E47" w14:textId="77777777" w:rsidR="00097627" w:rsidRDefault="00097627" w:rsidP="00097627">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54E0118A" w14:textId="77777777" w:rsidR="00097627" w:rsidRDefault="00097627" w:rsidP="00097627">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330DBA5E" w14:textId="77777777" w:rsidR="00097627" w:rsidRDefault="00097627" w:rsidP="00097627">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30B37CD2"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0C84181"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D85DB10"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2331CF8E"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48F42CCA"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5A670FAE" w14:textId="77777777" w:rsidR="00097627" w:rsidRDefault="00097627" w:rsidP="00097627">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3ED17F4C"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060D4E78"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7880C7D"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4953E868"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3307C52F"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4C246906"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2BDDF9ED"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7DC9BE67" w14:textId="66C92B4B" w:rsidR="00097627" w:rsidRDefault="00097627" w:rsidP="00097627">
            <w:pPr>
              <w:rPr>
                <w:rFonts w:ascii="Tw Cen MT" w:hAnsi="Tw Cen MT"/>
                <w:color w:val="000000"/>
                <w:sz w:val="18"/>
                <w:szCs w:val="18"/>
              </w:rPr>
            </w:pPr>
            <w:r>
              <w:rPr>
                <w:rFonts w:ascii="Tw Cen MT" w:hAnsi="Tw Cen MT"/>
                <w:color w:val="000000"/>
                <w:sz w:val="18"/>
                <w:szCs w:val="18"/>
              </w:rPr>
              <w:t>Two or More</w:t>
            </w:r>
            <w:r w:rsidR="00190BF7">
              <w:rPr>
                <w:rFonts w:ascii="Tw Cen MT" w:hAnsi="Tw Cen MT"/>
                <w:color w:val="000000"/>
                <w:sz w:val="18"/>
                <w:szCs w:val="18"/>
              </w:rPr>
              <w:t xml:space="preserve"> </w:t>
            </w:r>
            <w:r>
              <w:rPr>
                <w:rFonts w:ascii="Tw Cen MT" w:hAnsi="Tw Cen MT"/>
                <w:color w:val="000000"/>
                <w:sz w:val="18"/>
                <w:szCs w:val="18"/>
              </w:rPr>
              <w:t>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3F9A764C"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23B90546"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r>
      <w:tr w:rsidR="00097627" w14:paraId="2BE114E8" w14:textId="77777777" w:rsidTr="00097627">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D19188" w14:textId="77777777" w:rsidR="00097627" w:rsidRDefault="00097627" w:rsidP="00097627">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9C8E0D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A65F75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4CF762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5F4F8C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1F7F99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12F5B9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0D9971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686CC2F" w14:textId="77777777" w:rsidR="00097627" w:rsidRDefault="00097627" w:rsidP="00097627">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C541E2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214F0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85157F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3A83F4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88F4DA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CA2932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3F3FB5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1FDE6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484DCB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815385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11F6136"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2C6D670F"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EBDC46" w14:textId="77777777" w:rsidR="00097627" w:rsidRDefault="00097627" w:rsidP="00097627">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176E668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15FF2E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8F75C8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4A6104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1CC03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AB7174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D043D6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6B39C7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8730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460E2A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3E3346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E5DF4D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586900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650580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34DC5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99352B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3D9868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B0BDF7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1887E98"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2220134"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177C1E" w14:textId="77777777" w:rsidR="00097627" w:rsidRDefault="00097627" w:rsidP="00097627">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2C018AA7"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230F6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B7F5A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FCBCBC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85598E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6D81A0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B6A7FC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FB44F2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34D79E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4ACB5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666BCF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E6B2D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0B24B4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2FEDAE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620B04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F175E0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E7FCC6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7D231C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CDC598"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6C1A30C"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950F71" w14:textId="77777777" w:rsidR="00097627" w:rsidRDefault="00097627" w:rsidP="00097627">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4A7E3CF0"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7F4A9B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01EB15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486E9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6C7B70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6C47FC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B66A3A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BA1E80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D4F5FF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92221B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D75054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D5983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E1BD94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D6A990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D7DC2D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CA974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BF9427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775FB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9FC7D3"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F107F79"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98E273" w14:textId="77777777" w:rsidR="00097627" w:rsidRDefault="00097627" w:rsidP="00097627">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3D340D2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0E94D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15150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77F7C6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0D4C2F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D47D95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868C7A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6BF1EB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D0B1BC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E35FA2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7C9DD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4F71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3AF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6BA7DE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B7CE9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225F46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1CB5D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979682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19C9519"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4C9B754" w14:textId="77777777" w:rsidTr="00097627">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F74948" w14:textId="77777777" w:rsidR="00097627" w:rsidRDefault="00097627" w:rsidP="00097627">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37C32BFE"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57B8B2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F958B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71DC8B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CA906A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B70A15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AEA3F5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78C404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A899C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C4DB4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C0710A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1771E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C794F1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4DCB4D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211B9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D035BF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4EC1CF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205B3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1592AB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FAE97C2" w14:textId="77777777" w:rsidTr="00097627">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8AF879" w14:textId="77777777" w:rsidR="00097627" w:rsidRDefault="00097627" w:rsidP="00097627">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336ADD1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5B0E9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EEEBFD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8434A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89068E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7144F3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130A64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268112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D675F8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1C7E39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C7381E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64C726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DCCFB2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BCC1A6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01DB85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4F3589B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3F02BF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FD33BF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5B0EE31"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229BF2CE"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00ABAB" w14:textId="77777777" w:rsidR="00097627" w:rsidRDefault="00097627" w:rsidP="00097627">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0CC68FD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88836D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CABCD5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5F22FA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71B868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604562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F6A45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AF63B0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343E3A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E820CA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E2D6F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00F67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A050B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E94481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99D643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61A094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FE3330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A29509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E064BF0"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885BDAB" w14:textId="77777777" w:rsidTr="00097627">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3BEA0A7" w14:textId="77777777" w:rsidR="00097627" w:rsidRDefault="00097627" w:rsidP="00097627">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5325FC0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341D4A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F881B8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394020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01F6C9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094A0D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0EBFBE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82AA60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312D3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4A097C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FEBB6B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0CD42E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D8C692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EAA600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93286C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268FD1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0C17CA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9D7AF5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6F726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F1B0C33"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CA00D6" w14:textId="77777777" w:rsidR="00097627" w:rsidRDefault="00097627" w:rsidP="00097627">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198ECAF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60C512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191F1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6E0106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CE2A45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DC6DA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0BDD0C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CFEC24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470C84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5C14B5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3748EA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991065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AD0C8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8C55C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67F1C9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578F58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C6FC44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6C9FD9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E132263"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F483389"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BAFF15E" w14:textId="77777777" w:rsidR="00097627" w:rsidRPr="002E5D19" w:rsidRDefault="00097627" w:rsidP="00097627">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07CB921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7B1631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5B341DA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7963ADB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000C624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76242AE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648F586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6A3E752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792132EE"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09ABC58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1DC5A9A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43095A4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58DA53D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4ACFB327"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D18BAA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58BD908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7B5F630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674D1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3705A99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r>
      <w:tr w:rsidR="00097627" w14:paraId="5B03DB4B" w14:textId="77777777" w:rsidTr="00097627">
        <w:trPr>
          <w:trHeight w:val="180"/>
        </w:trPr>
        <w:tc>
          <w:tcPr>
            <w:tcW w:w="2386" w:type="dxa"/>
            <w:gridSpan w:val="4"/>
            <w:tcBorders>
              <w:top w:val="nil"/>
              <w:left w:val="nil"/>
              <w:bottom w:val="nil"/>
              <w:right w:val="nil"/>
            </w:tcBorders>
            <w:shd w:val="clear" w:color="auto" w:fill="FFFFFF"/>
            <w:noWrap/>
            <w:vAlign w:val="bottom"/>
          </w:tcPr>
          <w:p w14:paraId="3FEE109F" w14:textId="77777777" w:rsidR="00097627" w:rsidRDefault="00097627" w:rsidP="00097627">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2B00755C"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4BA31CD8" w14:textId="77777777" w:rsidR="00097627" w:rsidRDefault="00097627" w:rsidP="00097627">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4B965CD1" w14:textId="77777777" w:rsidR="00097627" w:rsidRDefault="00097627" w:rsidP="00097627">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6273894D" w14:textId="77777777" w:rsidR="00097627" w:rsidRDefault="00097627" w:rsidP="00097627">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056744D7" w14:textId="77777777" w:rsidR="00097627" w:rsidRDefault="00097627" w:rsidP="00097627">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65C894DD" w14:textId="77777777" w:rsidR="00097627" w:rsidRDefault="00097627" w:rsidP="00097627">
            <w:pPr>
              <w:rPr>
                <w:rFonts w:ascii="Tw Cen MT" w:hAnsi="Tw Cen MT"/>
                <w:color w:val="000000"/>
                <w:sz w:val="20"/>
              </w:rPr>
            </w:pPr>
          </w:p>
        </w:tc>
      </w:tr>
      <w:tr w:rsidR="00097627" w14:paraId="3380E7A7" w14:textId="77777777" w:rsidTr="00097627">
        <w:trPr>
          <w:trHeight w:val="180"/>
        </w:trPr>
        <w:tc>
          <w:tcPr>
            <w:tcW w:w="2386" w:type="dxa"/>
            <w:gridSpan w:val="4"/>
            <w:tcBorders>
              <w:top w:val="nil"/>
              <w:left w:val="nil"/>
              <w:bottom w:val="nil"/>
              <w:right w:val="nil"/>
            </w:tcBorders>
            <w:shd w:val="clear" w:color="auto" w:fill="FFFFFF"/>
            <w:noWrap/>
            <w:vAlign w:val="bottom"/>
          </w:tcPr>
          <w:p w14:paraId="3E00B37F" w14:textId="77777777" w:rsidR="00097627" w:rsidRDefault="00097627" w:rsidP="00097627">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3BF2F484" w14:textId="77777777" w:rsidR="00097627" w:rsidRDefault="00097627" w:rsidP="00097627">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729B3C93" w14:textId="77777777" w:rsidR="00097627" w:rsidRDefault="00097627" w:rsidP="00097627">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486FBE53" w14:textId="77777777" w:rsidR="00097627" w:rsidRDefault="00097627" w:rsidP="00097627">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01E557CA" w14:textId="77777777" w:rsidR="00097627" w:rsidRDefault="00097627" w:rsidP="00097627">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5665877F" w14:textId="77777777" w:rsidR="00097627" w:rsidRDefault="00097627" w:rsidP="00097627">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100BE5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D7904C3" w14:textId="77777777" w:rsidTr="00097627">
        <w:trPr>
          <w:trHeight w:val="198"/>
        </w:trPr>
        <w:tc>
          <w:tcPr>
            <w:tcW w:w="2658" w:type="dxa"/>
            <w:gridSpan w:val="5"/>
            <w:tcBorders>
              <w:top w:val="nil"/>
              <w:left w:val="nil"/>
              <w:bottom w:val="nil"/>
              <w:right w:val="nil"/>
            </w:tcBorders>
            <w:shd w:val="clear" w:color="auto" w:fill="FFFFFF"/>
            <w:noWrap/>
            <w:vAlign w:val="bottom"/>
          </w:tcPr>
          <w:p w14:paraId="7343C5BC" w14:textId="77777777" w:rsidR="00097627" w:rsidRDefault="00097627" w:rsidP="00097627">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0A05B5DC"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181E7671" w14:textId="77777777" w:rsidR="00097627" w:rsidRDefault="00097627" w:rsidP="00097627">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63B28565" w14:textId="77777777" w:rsidR="00097627" w:rsidRDefault="00097627" w:rsidP="00097627">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52B4644F" w14:textId="77777777" w:rsidR="00097627" w:rsidRDefault="00097627" w:rsidP="00097627">
            <w:pPr>
              <w:rPr>
                <w:rFonts w:ascii="Tw Cen MT" w:hAnsi="Tw Cen MT"/>
                <w:color w:val="000000"/>
                <w:sz w:val="20"/>
              </w:rPr>
            </w:pPr>
            <w:r>
              <w:rPr>
                <w:rFonts w:ascii="Tw Cen MT" w:hAnsi="Tw Cen MT"/>
                <w:color w:val="000000"/>
                <w:sz w:val="20"/>
              </w:rPr>
              <w:t> </w:t>
            </w:r>
          </w:p>
        </w:tc>
      </w:tr>
    </w:tbl>
    <w:p w14:paraId="5E6D7ECA" w14:textId="77777777" w:rsidR="00CE654D" w:rsidRDefault="00CE654D">
      <w:r>
        <w:br w:type="page"/>
      </w:r>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097627" w14:paraId="795D795C" w14:textId="77777777" w:rsidTr="00097627">
        <w:trPr>
          <w:trHeight w:val="252"/>
        </w:trPr>
        <w:tc>
          <w:tcPr>
            <w:tcW w:w="12618" w:type="dxa"/>
            <w:gridSpan w:val="23"/>
            <w:tcBorders>
              <w:top w:val="nil"/>
              <w:left w:val="nil"/>
              <w:bottom w:val="nil"/>
              <w:right w:val="nil"/>
            </w:tcBorders>
            <w:shd w:val="clear" w:color="auto" w:fill="FFFFFF"/>
            <w:noWrap/>
            <w:vAlign w:val="bottom"/>
          </w:tcPr>
          <w:p w14:paraId="56B8936A" w14:textId="44251A44" w:rsidR="00097627" w:rsidRPr="00EB189B" w:rsidRDefault="00097627" w:rsidP="00097627">
            <w:pPr>
              <w:rPr>
                <w:rFonts w:ascii="Tw Cen MT" w:hAnsi="Tw Cen MT"/>
                <w:b/>
                <w:bCs/>
                <w:color w:val="000000"/>
                <w:sz w:val="6"/>
              </w:rPr>
            </w:pPr>
          </w:p>
          <w:p w14:paraId="01FC3CFA" w14:textId="77777777" w:rsidR="00097627" w:rsidRPr="00EB189B" w:rsidRDefault="00097627" w:rsidP="00097627">
            <w:pPr>
              <w:rPr>
                <w:rFonts w:ascii="Tw Cen MT" w:hAnsi="Tw Cen MT"/>
                <w:b/>
                <w:bCs/>
                <w:color w:val="000000"/>
                <w:sz w:val="20"/>
              </w:rPr>
            </w:pPr>
            <w:r>
              <w:rPr>
                <w:rFonts w:ascii="Tw Cen MT" w:hAnsi="Tw Cen MT"/>
                <w:b/>
                <w:bCs/>
                <w:color w:val="000000"/>
                <w:sz w:val="20"/>
              </w:rPr>
              <w:t>EEO 100</w:t>
            </w:r>
          </w:p>
          <w:p w14:paraId="44BBF2C6" w14:textId="77777777" w:rsidR="00097627" w:rsidRDefault="00097627" w:rsidP="00097627">
            <w:pPr>
              <w:jc w:val="center"/>
              <w:rPr>
                <w:rFonts w:ascii="Tw Cen MT" w:hAnsi="Tw Cen MT"/>
                <w:b/>
                <w:bCs/>
                <w:color w:val="000000"/>
              </w:rPr>
            </w:pPr>
            <w:r>
              <w:rPr>
                <w:rFonts w:ascii="Tw Cen MT" w:hAnsi="Tw Cen MT"/>
                <w:b/>
                <w:bCs/>
                <w:color w:val="000000"/>
              </w:rPr>
              <w:t>STAFFING PLAN INSTRUCTIONS</w:t>
            </w:r>
          </w:p>
        </w:tc>
      </w:tr>
      <w:tr w:rsidR="00097627" w14:paraId="127DF873" w14:textId="77777777" w:rsidTr="00097627">
        <w:trPr>
          <w:trHeight w:val="120"/>
        </w:trPr>
        <w:tc>
          <w:tcPr>
            <w:tcW w:w="618" w:type="dxa"/>
            <w:tcBorders>
              <w:top w:val="nil"/>
              <w:left w:val="nil"/>
              <w:bottom w:val="nil"/>
              <w:right w:val="nil"/>
            </w:tcBorders>
            <w:shd w:val="clear" w:color="auto" w:fill="FFFFFF"/>
            <w:noWrap/>
            <w:vAlign w:val="bottom"/>
          </w:tcPr>
          <w:p w14:paraId="1205B0B1"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7F5829EC"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744D48B4"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53EB18E6"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7D2724F7"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1C209C5"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BFDB616"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F3F5CEE"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CDD08E1"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6AA614E"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51639E57"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75BE418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1EE3B9C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15B88F9"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4FA2855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8E1F5A8"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7F99F775"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50B74401"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21B8C7FC"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48DCDE6C"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5C4DA0D6"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9201626"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EFE7291"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3DD555E" w14:textId="77777777" w:rsidTr="00097627">
        <w:trPr>
          <w:trHeight w:val="1215"/>
        </w:trPr>
        <w:tc>
          <w:tcPr>
            <w:tcW w:w="12618" w:type="dxa"/>
            <w:gridSpan w:val="23"/>
            <w:tcBorders>
              <w:top w:val="nil"/>
              <w:left w:val="nil"/>
              <w:bottom w:val="nil"/>
              <w:right w:val="nil"/>
            </w:tcBorders>
            <w:shd w:val="clear" w:color="auto" w:fill="FFFFFF"/>
            <w:vAlign w:val="bottom"/>
          </w:tcPr>
          <w:p w14:paraId="05B10A1B" w14:textId="77777777" w:rsidR="00097627" w:rsidRDefault="00097627" w:rsidP="00097627">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097627" w14:paraId="56B676E7" w14:textId="77777777" w:rsidTr="00097627">
        <w:trPr>
          <w:trHeight w:val="153"/>
        </w:trPr>
        <w:tc>
          <w:tcPr>
            <w:tcW w:w="618" w:type="dxa"/>
            <w:tcBorders>
              <w:top w:val="nil"/>
              <w:left w:val="nil"/>
              <w:bottom w:val="nil"/>
              <w:right w:val="nil"/>
            </w:tcBorders>
            <w:shd w:val="clear" w:color="auto" w:fill="FFFFFF"/>
            <w:vAlign w:val="bottom"/>
          </w:tcPr>
          <w:p w14:paraId="0D20F3C2"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4340FA6"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1C4939A9"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035C084"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692763A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7275730"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B488B8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91D91A3"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E68DAA8"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37991A9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79E48EF"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5E60BB22"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FF7FE0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7D994AF"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6129C94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B1A87A0"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3D1C3C3"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1500A5A"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6A9D17E"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BD6D4D2"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BAF600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20370AB"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9060339"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41CDADF" w14:textId="77777777" w:rsidTr="00097627">
        <w:trPr>
          <w:trHeight w:val="255"/>
        </w:trPr>
        <w:tc>
          <w:tcPr>
            <w:tcW w:w="4411" w:type="dxa"/>
            <w:gridSpan w:val="7"/>
            <w:tcBorders>
              <w:top w:val="nil"/>
              <w:left w:val="nil"/>
              <w:bottom w:val="nil"/>
              <w:right w:val="nil"/>
            </w:tcBorders>
            <w:shd w:val="clear" w:color="auto" w:fill="FFFFFF"/>
            <w:vAlign w:val="bottom"/>
          </w:tcPr>
          <w:p w14:paraId="30FC5A8E" w14:textId="77777777" w:rsidR="00097627" w:rsidRDefault="00097627" w:rsidP="00097627">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5C2ABCD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6E9C953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0814855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64D37B3"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2B5E8B9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51F1213"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74054F65"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0AC3D67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60882E8"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5F92BDAB"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1B833C97"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14B81CD0"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763614A0"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13C23FC1"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E148BE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15471C7E" w14:textId="77777777" w:rsidR="00097627" w:rsidRDefault="00097627" w:rsidP="00097627">
            <w:pPr>
              <w:rPr>
                <w:rFonts w:ascii="Tw Cen MT" w:hAnsi="Tw Cen MT"/>
                <w:b/>
                <w:bCs/>
                <w:color w:val="000000"/>
                <w:sz w:val="20"/>
              </w:rPr>
            </w:pPr>
            <w:r>
              <w:rPr>
                <w:rFonts w:ascii="Tw Cen MT" w:hAnsi="Tw Cen MT"/>
                <w:b/>
                <w:bCs/>
                <w:color w:val="000000"/>
                <w:sz w:val="20"/>
              </w:rPr>
              <w:t> </w:t>
            </w:r>
          </w:p>
        </w:tc>
      </w:tr>
      <w:tr w:rsidR="00097627" w14:paraId="716A2732" w14:textId="77777777" w:rsidTr="00097627">
        <w:trPr>
          <w:trHeight w:val="255"/>
        </w:trPr>
        <w:tc>
          <w:tcPr>
            <w:tcW w:w="618" w:type="dxa"/>
            <w:tcBorders>
              <w:top w:val="nil"/>
              <w:left w:val="nil"/>
              <w:bottom w:val="nil"/>
              <w:right w:val="nil"/>
            </w:tcBorders>
            <w:shd w:val="clear" w:color="auto" w:fill="FFFFFF"/>
            <w:vAlign w:val="bottom"/>
          </w:tcPr>
          <w:p w14:paraId="420599B1" w14:textId="77777777" w:rsidR="00097627" w:rsidRDefault="00097627" w:rsidP="00097627">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6BE5FEBA" w14:textId="77777777" w:rsidR="00097627" w:rsidRDefault="00097627" w:rsidP="00097627">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097627" w14:paraId="002E4FFA" w14:textId="77777777" w:rsidTr="00097627">
        <w:trPr>
          <w:trHeight w:val="255"/>
        </w:trPr>
        <w:tc>
          <w:tcPr>
            <w:tcW w:w="618" w:type="dxa"/>
            <w:tcBorders>
              <w:top w:val="nil"/>
              <w:left w:val="nil"/>
              <w:bottom w:val="nil"/>
              <w:right w:val="nil"/>
            </w:tcBorders>
            <w:shd w:val="clear" w:color="auto" w:fill="FFFFFF"/>
            <w:vAlign w:val="bottom"/>
          </w:tcPr>
          <w:p w14:paraId="106E8C4C" w14:textId="77777777" w:rsidR="00097627" w:rsidRDefault="00097627" w:rsidP="00097627">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7C08FF12" w14:textId="77777777" w:rsidR="00097627" w:rsidRDefault="00097627" w:rsidP="00097627">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097627" w14:paraId="7C441ADA" w14:textId="77777777" w:rsidTr="00097627">
        <w:trPr>
          <w:trHeight w:val="255"/>
        </w:trPr>
        <w:tc>
          <w:tcPr>
            <w:tcW w:w="618" w:type="dxa"/>
            <w:tcBorders>
              <w:top w:val="nil"/>
              <w:left w:val="nil"/>
              <w:bottom w:val="nil"/>
              <w:right w:val="nil"/>
            </w:tcBorders>
            <w:shd w:val="clear" w:color="auto" w:fill="FFFFFF"/>
            <w:vAlign w:val="bottom"/>
          </w:tcPr>
          <w:p w14:paraId="0BBED5CF" w14:textId="77777777" w:rsidR="00097627" w:rsidRDefault="00097627" w:rsidP="00097627">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331D0B37" w14:textId="77777777" w:rsidR="00097627" w:rsidRDefault="00097627" w:rsidP="00097627">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097627" w14:paraId="0BE83BAC" w14:textId="77777777" w:rsidTr="00097627">
        <w:trPr>
          <w:trHeight w:val="255"/>
        </w:trPr>
        <w:tc>
          <w:tcPr>
            <w:tcW w:w="618" w:type="dxa"/>
            <w:tcBorders>
              <w:top w:val="nil"/>
              <w:left w:val="nil"/>
              <w:bottom w:val="nil"/>
              <w:right w:val="nil"/>
            </w:tcBorders>
            <w:shd w:val="clear" w:color="auto" w:fill="FFFFFF"/>
            <w:vAlign w:val="bottom"/>
          </w:tcPr>
          <w:p w14:paraId="5BC72500" w14:textId="77777777" w:rsidR="00097627" w:rsidRDefault="00097627" w:rsidP="00097627">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01E366B7" w14:textId="77777777" w:rsidR="00097627" w:rsidRDefault="00097627" w:rsidP="00097627">
            <w:pPr>
              <w:rPr>
                <w:rFonts w:ascii="Tw Cen MT" w:hAnsi="Tw Cen MT"/>
                <w:color w:val="000000"/>
                <w:sz w:val="20"/>
              </w:rPr>
            </w:pPr>
            <w:r>
              <w:rPr>
                <w:rFonts w:ascii="Tw Cen MT" w:hAnsi="Tw Cen MT"/>
                <w:color w:val="000000"/>
                <w:sz w:val="20"/>
              </w:rPr>
              <w:t>Enter the total work force by EEO job category.</w:t>
            </w:r>
          </w:p>
        </w:tc>
      </w:tr>
      <w:tr w:rsidR="00097627" w14:paraId="318BFAC7" w14:textId="77777777" w:rsidTr="00097627">
        <w:trPr>
          <w:trHeight w:val="297"/>
        </w:trPr>
        <w:tc>
          <w:tcPr>
            <w:tcW w:w="618" w:type="dxa"/>
            <w:tcBorders>
              <w:top w:val="nil"/>
              <w:left w:val="nil"/>
              <w:bottom w:val="nil"/>
              <w:right w:val="nil"/>
            </w:tcBorders>
            <w:shd w:val="clear" w:color="auto" w:fill="FFFFFF"/>
          </w:tcPr>
          <w:p w14:paraId="6745EA02" w14:textId="77777777" w:rsidR="00097627" w:rsidRDefault="00097627" w:rsidP="00097627">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002F4C3A" w14:textId="77777777" w:rsidR="00097627" w:rsidRDefault="00097627" w:rsidP="00097627">
            <w:pPr>
              <w:rPr>
                <w:rFonts w:ascii="Tw Cen MT" w:hAnsi="Tw Cen MT"/>
                <w:color w:val="000000"/>
                <w:sz w:val="20"/>
              </w:rPr>
            </w:pPr>
            <w:r>
              <w:rPr>
                <w:rFonts w:ascii="Tw Cen MT" w:hAnsi="Tw Cen MT"/>
                <w:color w:val="000000"/>
                <w:sz w:val="20"/>
              </w:rPr>
              <w:t xml:space="preserve">Break down the total work force by gender and race/ethnic background and enter under the heading Race/Ethnicity.  Contact the M/WBE Coordinator, </w:t>
            </w:r>
            <w:hyperlink r:id="rId18" w:history="1">
              <w:r w:rsidRPr="003836C5">
                <w:rPr>
                  <w:rStyle w:val="Hyperlink"/>
                  <w:rFonts w:ascii="Tw Cen MT" w:hAnsi="Tw Cen MT"/>
                  <w:sz w:val="20"/>
                </w:rPr>
                <w:t>mwbegrants@nysed.gov</w:t>
              </w:r>
            </w:hyperlink>
            <w:r>
              <w:rPr>
                <w:rFonts w:ascii="Tw Cen MT" w:hAnsi="Tw Cen MT"/>
                <w:color w:val="000000"/>
                <w:sz w:val="20"/>
              </w:rPr>
              <w:t>, if you have any questions.</w:t>
            </w:r>
          </w:p>
        </w:tc>
      </w:tr>
      <w:tr w:rsidR="00097627" w14:paraId="35EE65E4" w14:textId="77777777" w:rsidTr="00097627">
        <w:trPr>
          <w:trHeight w:val="108"/>
        </w:trPr>
        <w:tc>
          <w:tcPr>
            <w:tcW w:w="618" w:type="dxa"/>
            <w:tcBorders>
              <w:top w:val="nil"/>
              <w:left w:val="nil"/>
              <w:bottom w:val="nil"/>
              <w:right w:val="nil"/>
            </w:tcBorders>
            <w:shd w:val="clear" w:color="auto" w:fill="FFFFFF"/>
            <w:vAlign w:val="bottom"/>
          </w:tcPr>
          <w:p w14:paraId="6220767D" w14:textId="77777777" w:rsidR="00097627" w:rsidRDefault="00097627" w:rsidP="00097627">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126E8B9B" w14:textId="77777777" w:rsidR="00097627" w:rsidRDefault="00097627" w:rsidP="00097627">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097627" w14:paraId="4A406F18" w14:textId="77777777" w:rsidTr="00097627">
        <w:trPr>
          <w:trHeight w:val="81"/>
        </w:trPr>
        <w:tc>
          <w:tcPr>
            <w:tcW w:w="618" w:type="dxa"/>
            <w:tcBorders>
              <w:top w:val="nil"/>
              <w:left w:val="nil"/>
              <w:bottom w:val="nil"/>
              <w:right w:val="nil"/>
            </w:tcBorders>
            <w:shd w:val="clear" w:color="auto" w:fill="FFFFFF"/>
            <w:vAlign w:val="bottom"/>
          </w:tcPr>
          <w:p w14:paraId="15C7B898" w14:textId="77777777" w:rsidR="00097627" w:rsidRDefault="00097627" w:rsidP="00097627">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2A014DC0"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0F1090E0"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099297DA"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57D83BB1"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D76E9AB"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5EEFBF7"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C45316F"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35864F29"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C9797A8"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EA1F7F9"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06B2F3B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A3B4D7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0171C8D"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41AF3D0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AC49C97"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3B83A66"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DA54A79"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3926E19E"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23AA4630"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56536678"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88EEAED"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7DD75E0F"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EB4A618" w14:textId="77777777" w:rsidTr="00097627">
        <w:trPr>
          <w:trHeight w:val="135"/>
        </w:trPr>
        <w:tc>
          <w:tcPr>
            <w:tcW w:w="12618" w:type="dxa"/>
            <w:gridSpan w:val="23"/>
            <w:tcBorders>
              <w:top w:val="nil"/>
              <w:left w:val="nil"/>
              <w:bottom w:val="nil"/>
              <w:right w:val="nil"/>
            </w:tcBorders>
            <w:shd w:val="clear" w:color="auto" w:fill="FFFFFF"/>
            <w:vAlign w:val="bottom"/>
          </w:tcPr>
          <w:p w14:paraId="24F2B91F" w14:textId="77777777" w:rsidR="00097627" w:rsidRDefault="00097627" w:rsidP="00097627">
            <w:pPr>
              <w:rPr>
                <w:rFonts w:ascii="Tw Cen MT" w:hAnsi="Tw Cen MT"/>
                <w:b/>
                <w:bCs/>
                <w:color w:val="000000"/>
                <w:sz w:val="20"/>
              </w:rPr>
            </w:pPr>
            <w:r>
              <w:rPr>
                <w:rFonts w:ascii="Tw Cen MT" w:hAnsi="Tw Cen MT"/>
                <w:b/>
                <w:bCs/>
                <w:color w:val="000000"/>
                <w:sz w:val="20"/>
              </w:rPr>
              <w:t>RACE/ETHNIC IDENTIFICATION</w:t>
            </w:r>
          </w:p>
        </w:tc>
      </w:tr>
      <w:tr w:rsidR="00097627" w14:paraId="1EA3CDBC" w14:textId="77777777" w:rsidTr="00097627">
        <w:trPr>
          <w:trHeight w:val="1290"/>
        </w:trPr>
        <w:tc>
          <w:tcPr>
            <w:tcW w:w="12618" w:type="dxa"/>
            <w:gridSpan w:val="23"/>
            <w:tcBorders>
              <w:top w:val="nil"/>
              <w:left w:val="nil"/>
              <w:bottom w:val="nil"/>
              <w:right w:val="nil"/>
            </w:tcBorders>
            <w:shd w:val="clear" w:color="auto" w:fill="FFFFFF"/>
            <w:vAlign w:val="bottom"/>
          </w:tcPr>
          <w:p w14:paraId="4354934D" w14:textId="77777777" w:rsidR="00097627" w:rsidRDefault="00097627" w:rsidP="00097627">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097627" w14:paraId="0133F5BC" w14:textId="77777777" w:rsidTr="00097627">
        <w:trPr>
          <w:trHeight w:val="105"/>
        </w:trPr>
        <w:tc>
          <w:tcPr>
            <w:tcW w:w="618" w:type="dxa"/>
            <w:tcBorders>
              <w:top w:val="nil"/>
              <w:left w:val="nil"/>
              <w:bottom w:val="nil"/>
              <w:right w:val="nil"/>
            </w:tcBorders>
            <w:shd w:val="clear" w:color="auto" w:fill="FFFFFF"/>
            <w:vAlign w:val="bottom"/>
          </w:tcPr>
          <w:p w14:paraId="0D187A32"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7F147BEB"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4FE2E992"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F2761FA"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4E688C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0B1A867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3A5A8AD"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544AAB8"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65645B0"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6BC398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DF863B6"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2D160B4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1BB1AD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201ED4B"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EF936C1"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9B66228"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04E05C6C"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E463E14"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57C84A80"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39DEE40C"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6DF682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3AB075E"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3467644"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5CE58D77" w14:textId="77777777" w:rsidTr="00097627">
        <w:trPr>
          <w:trHeight w:val="255"/>
        </w:trPr>
        <w:tc>
          <w:tcPr>
            <w:tcW w:w="618" w:type="dxa"/>
            <w:tcBorders>
              <w:top w:val="nil"/>
              <w:left w:val="nil"/>
              <w:bottom w:val="nil"/>
              <w:right w:val="nil"/>
            </w:tcBorders>
            <w:shd w:val="clear" w:color="auto" w:fill="FFFFFF"/>
          </w:tcPr>
          <w:p w14:paraId="4166D76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1628DC5" w14:textId="77777777" w:rsidR="00097627" w:rsidRDefault="00097627" w:rsidP="00097627">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097627" w14:paraId="21ECB81B" w14:textId="77777777" w:rsidTr="00097627">
        <w:trPr>
          <w:trHeight w:val="255"/>
        </w:trPr>
        <w:tc>
          <w:tcPr>
            <w:tcW w:w="618" w:type="dxa"/>
            <w:tcBorders>
              <w:top w:val="nil"/>
              <w:left w:val="nil"/>
              <w:bottom w:val="nil"/>
              <w:right w:val="nil"/>
            </w:tcBorders>
            <w:shd w:val="clear" w:color="auto" w:fill="FFFFFF"/>
          </w:tcPr>
          <w:p w14:paraId="6D70F255"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10D9A7F" w14:textId="77777777" w:rsidR="00097627" w:rsidRDefault="00097627" w:rsidP="00097627">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097627" w14:paraId="2992240E" w14:textId="77777777" w:rsidTr="00097627">
        <w:trPr>
          <w:trHeight w:val="255"/>
        </w:trPr>
        <w:tc>
          <w:tcPr>
            <w:tcW w:w="618" w:type="dxa"/>
            <w:tcBorders>
              <w:top w:val="nil"/>
              <w:left w:val="nil"/>
              <w:bottom w:val="nil"/>
              <w:right w:val="nil"/>
            </w:tcBorders>
            <w:shd w:val="clear" w:color="auto" w:fill="FFFFFF"/>
          </w:tcPr>
          <w:p w14:paraId="115F9F9B"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1C7AAED7" w14:textId="77777777" w:rsidR="00097627" w:rsidRDefault="00097627" w:rsidP="00097627">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097627" w14:paraId="66E9A233" w14:textId="77777777" w:rsidTr="00097627">
        <w:trPr>
          <w:trHeight w:val="255"/>
        </w:trPr>
        <w:tc>
          <w:tcPr>
            <w:tcW w:w="618" w:type="dxa"/>
            <w:tcBorders>
              <w:top w:val="nil"/>
              <w:left w:val="nil"/>
              <w:bottom w:val="nil"/>
              <w:right w:val="nil"/>
            </w:tcBorders>
            <w:shd w:val="clear" w:color="auto" w:fill="FFFFFF"/>
          </w:tcPr>
          <w:p w14:paraId="667DFE8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A9A9242" w14:textId="77777777" w:rsidR="00097627" w:rsidRDefault="00097627" w:rsidP="00097627">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097627" w14:paraId="027724E6" w14:textId="77777777" w:rsidTr="00097627">
        <w:trPr>
          <w:trHeight w:val="525"/>
        </w:trPr>
        <w:tc>
          <w:tcPr>
            <w:tcW w:w="618" w:type="dxa"/>
            <w:tcBorders>
              <w:top w:val="nil"/>
              <w:left w:val="nil"/>
              <w:bottom w:val="nil"/>
              <w:right w:val="nil"/>
            </w:tcBorders>
            <w:shd w:val="clear" w:color="auto" w:fill="FFFFFF"/>
          </w:tcPr>
          <w:p w14:paraId="2C006F85"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7C317DC" w14:textId="77777777" w:rsidR="00097627" w:rsidRDefault="00097627" w:rsidP="00097627">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097627" w14:paraId="2BE5A51F" w14:textId="77777777" w:rsidTr="00097627">
        <w:trPr>
          <w:trHeight w:val="510"/>
        </w:trPr>
        <w:tc>
          <w:tcPr>
            <w:tcW w:w="618" w:type="dxa"/>
            <w:tcBorders>
              <w:top w:val="nil"/>
              <w:left w:val="nil"/>
              <w:bottom w:val="nil"/>
              <w:right w:val="nil"/>
            </w:tcBorders>
            <w:shd w:val="clear" w:color="auto" w:fill="FFFFFF"/>
          </w:tcPr>
          <w:p w14:paraId="2FCF341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B0E3A76" w14:textId="77777777" w:rsidR="00097627" w:rsidRDefault="00097627" w:rsidP="00097627">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097627" w14:paraId="5C253552" w14:textId="77777777" w:rsidTr="00097627">
        <w:trPr>
          <w:trHeight w:val="255"/>
        </w:trPr>
        <w:tc>
          <w:tcPr>
            <w:tcW w:w="618" w:type="dxa"/>
            <w:tcBorders>
              <w:top w:val="nil"/>
              <w:left w:val="nil"/>
              <w:bottom w:val="nil"/>
              <w:right w:val="nil"/>
            </w:tcBorders>
            <w:shd w:val="clear" w:color="auto" w:fill="FFFFFF"/>
          </w:tcPr>
          <w:p w14:paraId="23FC7174"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69924CB" w14:textId="77777777" w:rsidR="00097627" w:rsidRDefault="00097627" w:rsidP="00097627">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097627" w14:paraId="733F8963" w14:textId="77777777" w:rsidTr="00097627">
        <w:trPr>
          <w:trHeight w:val="510"/>
        </w:trPr>
        <w:tc>
          <w:tcPr>
            <w:tcW w:w="618" w:type="dxa"/>
            <w:tcBorders>
              <w:top w:val="nil"/>
              <w:left w:val="nil"/>
              <w:bottom w:val="nil"/>
              <w:right w:val="nil"/>
            </w:tcBorders>
            <w:shd w:val="clear" w:color="auto" w:fill="FFFFFF"/>
          </w:tcPr>
          <w:p w14:paraId="1A7B5FC3"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A156E92" w14:textId="77777777" w:rsidR="00097627" w:rsidRDefault="00097627" w:rsidP="00097627">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097627" w14:paraId="63F83D01" w14:textId="77777777" w:rsidTr="00097627">
        <w:trPr>
          <w:trHeight w:val="255"/>
        </w:trPr>
        <w:tc>
          <w:tcPr>
            <w:tcW w:w="618" w:type="dxa"/>
            <w:tcBorders>
              <w:top w:val="nil"/>
              <w:left w:val="nil"/>
              <w:bottom w:val="nil"/>
              <w:right w:val="nil"/>
            </w:tcBorders>
            <w:shd w:val="clear" w:color="auto" w:fill="FFFFFF"/>
          </w:tcPr>
          <w:p w14:paraId="67869D90"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2578E3B" w14:textId="77777777" w:rsidR="00097627" w:rsidRDefault="00097627" w:rsidP="00097627">
            <w:pPr>
              <w:rPr>
                <w:rFonts w:ascii="Tw Cen MT" w:hAnsi="Tw Cen MT"/>
                <w:color w:val="000000"/>
                <w:sz w:val="20"/>
              </w:rPr>
            </w:pPr>
            <w:smartTag w:uri="urn:schemas-microsoft-com:office:smarttags" w:element="place">
              <w:smartTag w:uri="urn:schemas-microsoft-com:office:smarttags" w:element="country-region">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45494BD2" w14:textId="77777777" w:rsidR="00097627" w:rsidRPr="000665C5" w:rsidRDefault="00097627" w:rsidP="00097627">
      <w:pPr>
        <w:rPr>
          <w:szCs w:val="24"/>
        </w:rPr>
      </w:pPr>
      <w:r w:rsidRPr="00D52475">
        <w:rPr>
          <w:rFonts w:ascii="Tw Cen MT" w:hAnsi="Tw Cen MT"/>
          <w:b/>
          <w:bCs/>
          <w:color w:val="000000"/>
          <w:szCs w:val="24"/>
        </w:rPr>
        <w:t>EEO 100</w:t>
      </w:r>
    </w:p>
    <w:p w14:paraId="0450993B" w14:textId="52354F19" w:rsidR="00184576" w:rsidRPr="0063043F" w:rsidRDefault="00184576" w:rsidP="0073424C">
      <w:pPr>
        <w:tabs>
          <w:tab w:val="left" w:pos="-540"/>
        </w:tabs>
        <w:suppressAutoHyphens/>
        <w:spacing w:after="120"/>
        <w:jc w:val="both"/>
        <w:rPr>
          <w:color w:val="000000"/>
        </w:rPr>
      </w:pPr>
    </w:p>
    <w:sectPr w:rsidR="00184576" w:rsidRPr="0063043F" w:rsidSect="00CE654D">
      <w:headerReference w:type="default" r:id="rId19"/>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769ED" w14:textId="77777777" w:rsidR="00EF5EC8" w:rsidRDefault="00EF5EC8">
      <w:r>
        <w:separator/>
      </w:r>
    </w:p>
  </w:endnote>
  <w:endnote w:type="continuationSeparator" w:id="0">
    <w:p w14:paraId="58CB8DC7" w14:textId="77777777" w:rsidR="00EF5EC8" w:rsidRDefault="00EF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431" w14:textId="77777777" w:rsidR="00803CD2" w:rsidRDefault="00803CD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8AA1" w14:textId="77777777" w:rsidR="00803CD2" w:rsidRPr="008965F8" w:rsidRDefault="00803CD2" w:rsidP="007A41CE">
    <w:pPr>
      <w:pStyle w:val="Footer"/>
      <w:ind w:right="360"/>
      <w:jc w:val="right"/>
      <w:rPr>
        <w:rFonts w:ascii="Tw Cen MT" w:hAnsi="Tw Cen M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44B9" w14:textId="77777777" w:rsidR="00803CD2" w:rsidRPr="005D7421" w:rsidRDefault="00803CD2" w:rsidP="007A41CE">
    <w:pP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D149" w14:textId="77777777" w:rsidR="00EF5EC8" w:rsidRDefault="00EF5EC8">
      <w:r>
        <w:separator/>
      </w:r>
    </w:p>
  </w:footnote>
  <w:footnote w:type="continuationSeparator" w:id="0">
    <w:p w14:paraId="1ADE3005" w14:textId="77777777" w:rsidR="00EF5EC8" w:rsidRDefault="00EF5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AF86" w14:textId="24782CB4" w:rsidR="00803CD2" w:rsidRPr="00097627" w:rsidRDefault="00803CD2" w:rsidP="00097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6657" w14:textId="3157C86A" w:rsidR="00803CD2" w:rsidRPr="00097627" w:rsidRDefault="00803CD2" w:rsidP="00097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DCD8" w14:textId="0FB047E1" w:rsidR="00803CD2" w:rsidRPr="00097627" w:rsidRDefault="00803CD2" w:rsidP="00097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C7AB" w14:textId="78C22D25" w:rsidR="00803CD2" w:rsidRPr="00097627" w:rsidRDefault="00803CD2" w:rsidP="000976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CC3F" w14:textId="4C4ADD4D" w:rsidR="00803CD2" w:rsidRPr="00097627" w:rsidRDefault="00803CD2" w:rsidP="000976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15AF" w14:textId="6F18AC5C" w:rsidR="00803CD2" w:rsidRPr="00FE26FC" w:rsidRDefault="00803CD2" w:rsidP="007A41CE">
    <w:pPr>
      <w:ind w:right="-720"/>
      <w:outlineLvl w:val="0"/>
      <w:rPr>
        <w:sz w:val="22"/>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B9F1" w14:textId="20993A03" w:rsidR="00803CD2" w:rsidRPr="00FE26FC" w:rsidRDefault="00803CD2" w:rsidP="007A41CE">
    <w:pPr>
      <w:ind w:right="-720"/>
      <w:outlineLvl w:val="0"/>
      <w:rPr>
        <w:sz w:val="22"/>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AAF0" w14:textId="315350D8" w:rsidR="00803CD2" w:rsidRPr="00FE26FC" w:rsidRDefault="00803CD2" w:rsidP="007A41CE">
    <w:pPr>
      <w:ind w:right="-720"/>
      <w:outlineLvl w:val="0"/>
      <w:rPr>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360" w:hanging="360"/>
      </w:pPr>
      <w:rPr>
        <w:rFonts w:ascii="Times New Roman" w:hAnsi="Times New Roman" w:cs="Times New Roman"/>
        <w:b/>
        <w:bCs/>
        <w:spacing w:val="-1"/>
        <w:sz w:val="24"/>
        <w:szCs w:val="24"/>
      </w:rPr>
    </w:lvl>
    <w:lvl w:ilvl="1">
      <w:start w:val="1"/>
      <w:numFmt w:val="decimal"/>
      <w:lvlText w:val="%2."/>
      <w:lvlJc w:val="left"/>
      <w:pPr>
        <w:ind w:left="1080" w:hanging="360"/>
      </w:pPr>
      <w:rPr>
        <w:rFonts w:ascii="Times New Roman" w:hAnsi="Times New Roman" w:cs="Times New Roman"/>
        <w:b w:val="0"/>
        <w:bCs w:val="0"/>
        <w:sz w:val="24"/>
        <w:szCs w:val="24"/>
      </w:rPr>
    </w:lvl>
    <w:lvl w:ilvl="2">
      <w:numFmt w:val="bullet"/>
      <w:lvlText w:val=""/>
      <w:lvlJc w:val="left"/>
      <w:pPr>
        <w:ind w:left="1080" w:hanging="360"/>
      </w:pPr>
      <w:rPr>
        <w:rFonts w:ascii="Symbol" w:hAnsi="Symbol" w:cs="Symbol"/>
        <w:b w:val="0"/>
        <w:bCs w:val="0"/>
        <w:sz w:val="24"/>
        <w:szCs w:val="24"/>
      </w:rPr>
    </w:lvl>
    <w:lvl w:ilvl="3">
      <w:numFmt w:val="bullet"/>
      <w:lvlText w:val="o"/>
      <w:lvlJc w:val="left"/>
      <w:pPr>
        <w:ind w:left="1440" w:hanging="360"/>
      </w:pPr>
      <w:rPr>
        <w:rFonts w:ascii="Courier New" w:hAnsi="Courier New" w:cs="Courier New"/>
        <w:b w:val="0"/>
        <w:bCs w:val="0"/>
        <w:sz w:val="24"/>
        <w:szCs w:val="24"/>
      </w:rPr>
    </w:lvl>
    <w:lvl w:ilvl="4">
      <w:numFmt w:val="bullet"/>
      <w:lvlText w:val="•"/>
      <w:lvlJc w:val="left"/>
      <w:pPr>
        <w:ind w:left="1440" w:hanging="360"/>
      </w:pPr>
    </w:lvl>
    <w:lvl w:ilvl="5">
      <w:numFmt w:val="bullet"/>
      <w:lvlText w:val="•"/>
      <w:lvlJc w:val="left"/>
      <w:pPr>
        <w:ind w:left="2776" w:hanging="360"/>
      </w:pPr>
    </w:lvl>
    <w:lvl w:ilvl="6">
      <w:numFmt w:val="bullet"/>
      <w:lvlText w:val="•"/>
      <w:lvlJc w:val="left"/>
      <w:pPr>
        <w:ind w:left="4113" w:hanging="360"/>
      </w:pPr>
    </w:lvl>
    <w:lvl w:ilvl="7">
      <w:numFmt w:val="bullet"/>
      <w:lvlText w:val="•"/>
      <w:lvlJc w:val="left"/>
      <w:pPr>
        <w:ind w:left="5450" w:hanging="360"/>
      </w:pPr>
    </w:lvl>
    <w:lvl w:ilvl="8">
      <w:numFmt w:val="bullet"/>
      <w:lvlText w:val="•"/>
      <w:lvlJc w:val="left"/>
      <w:pPr>
        <w:ind w:left="6786" w:hanging="360"/>
      </w:pPr>
    </w:lvl>
  </w:abstractNum>
  <w:abstractNum w:abstractNumId="1" w15:restartNumberingAfterBreak="0">
    <w:nsid w:val="00000403"/>
    <w:multiLevelType w:val="multilevel"/>
    <w:tmpl w:val="00000886"/>
    <w:lvl w:ilvl="0">
      <w:start w:val="1"/>
      <w:numFmt w:val="lowerLetter"/>
      <w:lvlText w:val="(%1)"/>
      <w:lvlJc w:val="left"/>
      <w:pPr>
        <w:ind w:left="1200" w:hanging="327"/>
      </w:pPr>
      <w:rPr>
        <w:rFonts w:ascii="Times New Roman" w:hAnsi="Times New Roman" w:cs="Times New Roman"/>
        <w:b w:val="0"/>
        <w:bCs w:val="0"/>
        <w:sz w:val="24"/>
        <w:szCs w:val="24"/>
      </w:rPr>
    </w:lvl>
    <w:lvl w:ilvl="1">
      <w:numFmt w:val="bullet"/>
      <w:lvlText w:val="•"/>
      <w:lvlJc w:val="left"/>
      <w:pPr>
        <w:ind w:left="2040" w:hanging="327"/>
      </w:pPr>
    </w:lvl>
    <w:lvl w:ilvl="2">
      <w:numFmt w:val="bullet"/>
      <w:lvlText w:val="•"/>
      <w:lvlJc w:val="left"/>
      <w:pPr>
        <w:ind w:left="2880" w:hanging="327"/>
      </w:pPr>
    </w:lvl>
    <w:lvl w:ilvl="3">
      <w:numFmt w:val="bullet"/>
      <w:lvlText w:val="•"/>
      <w:lvlJc w:val="left"/>
      <w:pPr>
        <w:ind w:left="3720" w:hanging="327"/>
      </w:pPr>
    </w:lvl>
    <w:lvl w:ilvl="4">
      <w:numFmt w:val="bullet"/>
      <w:lvlText w:val="•"/>
      <w:lvlJc w:val="left"/>
      <w:pPr>
        <w:ind w:left="4560" w:hanging="327"/>
      </w:pPr>
    </w:lvl>
    <w:lvl w:ilvl="5">
      <w:numFmt w:val="bullet"/>
      <w:lvlText w:val="•"/>
      <w:lvlJc w:val="left"/>
      <w:pPr>
        <w:ind w:left="5400" w:hanging="327"/>
      </w:pPr>
    </w:lvl>
    <w:lvl w:ilvl="6">
      <w:numFmt w:val="bullet"/>
      <w:lvlText w:val="•"/>
      <w:lvlJc w:val="left"/>
      <w:pPr>
        <w:ind w:left="6240" w:hanging="327"/>
      </w:pPr>
    </w:lvl>
    <w:lvl w:ilvl="7">
      <w:numFmt w:val="bullet"/>
      <w:lvlText w:val="•"/>
      <w:lvlJc w:val="left"/>
      <w:pPr>
        <w:ind w:left="7080" w:hanging="327"/>
      </w:pPr>
    </w:lvl>
    <w:lvl w:ilvl="8">
      <w:numFmt w:val="bullet"/>
      <w:lvlText w:val="•"/>
      <w:lvlJc w:val="left"/>
      <w:pPr>
        <w:ind w:left="7920" w:hanging="327"/>
      </w:pPr>
    </w:lvl>
  </w:abstractNum>
  <w:abstractNum w:abstractNumId="2" w15:restartNumberingAfterBreak="0">
    <w:nsid w:val="00000404"/>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3" w15:restartNumberingAfterBreak="0">
    <w:nsid w:val="00000405"/>
    <w:multiLevelType w:val="multilevel"/>
    <w:tmpl w:val="00000888"/>
    <w:lvl w:ilvl="0">
      <w:start w:val="1"/>
      <w:numFmt w:val="upperLetter"/>
      <w:lvlText w:val="(%1)"/>
      <w:lvlJc w:val="left"/>
      <w:pPr>
        <w:ind w:left="1540" w:hanging="420"/>
      </w:pPr>
      <w:rPr>
        <w:rFonts w:ascii="Times New Roman" w:hAnsi="Times New Roman" w:cs="Times New Roman"/>
        <w:b w:val="0"/>
        <w:bCs w:val="0"/>
        <w:spacing w:val="-1"/>
        <w:sz w:val="24"/>
        <w:szCs w:val="24"/>
      </w:rPr>
    </w:lvl>
    <w:lvl w:ilvl="1">
      <w:numFmt w:val="bullet"/>
      <w:lvlText w:val="o"/>
      <w:lvlJc w:val="left"/>
      <w:pPr>
        <w:ind w:left="1900" w:hanging="360"/>
      </w:pPr>
      <w:rPr>
        <w:rFonts w:ascii="Courier New" w:hAnsi="Courier New" w:cs="Courier New"/>
        <w:b w:val="0"/>
        <w:bCs w:val="0"/>
        <w:sz w:val="24"/>
        <w:szCs w:val="24"/>
      </w:rPr>
    </w:lvl>
    <w:lvl w:ilvl="2">
      <w:numFmt w:val="bullet"/>
      <w:lvlText w:val="•"/>
      <w:lvlJc w:val="left"/>
      <w:pPr>
        <w:ind w:left="2751" w:hanging="360"/>
      </w:pPr>
    </w:lvl>
    <w:lvl w:ilvl="3">
      <w:numFmt w:val="bullet"/>
      <w:lvlText w:val="•"/>
      <w:lvlJc w:val="left"/>
      <w:pPr>
        <w:ind w:left="3602" w:hanging="360"/>
      </w:pPr>
    </w:lvl>
    <w:lvl w:ilvl="4">
      <w:numFmt w:val="bullet"/>
      <w:lvlText w:val="•"/>
      <w:lvlJc w:val="left"/>
      <w:pPr>
        <w:ind w:left="4453" w:hanging="360"/>
      </w:pPr>
    </w:lvl>
    <w:lvl w:ilvl="5">
      <w:numFmt w:val="bullet"/>
      <w:lvlText w:val="•"/>
      <w:lvlJc w:val="left"/>
      <w:pPr>
        <w:ind w:left="5304" w:hanging="360"/>
      </w:pPr>
    </w:lvl>
    <w:lvl w:ilvl="6">
      <w:numFmt w:val="bullet"/>
      <w:lvlText w:val="•"/>
      <w:lvlJc w:val="left"/>
      <w:pPr>
        <w:ind w:left="6155" w:hanging="360"/>
      </w:pPr>
    </w:lvl>
    <w:lvl w:ilvl="7">
      <w:numFmt w:val="bullet"/>
      <w:lvlText w:val="•"/>
      <w:lvlJc w:val="left"/>
      <w:pPr>
        <w:ind w:left="7006" w:hanging="360"/>
      </w:pPr>
    </w:lvl>
    <w:lvl w:ilvl="8">
      <w:numFmt w:val="bullet"/>
      <w:lvlText w:val="•"/>
      <w:lvlJc w:val="left"/>
      <w:pPr>
        <w:ind w:left="7857" w:hanging="360"/>
      </w:pPr>
    </w:lvl>
  </w:abstractNum>
  <w:abstractNum w:abstractNumId="4" w15:restartNumberingAfterBreak="0">
    <w:nsid w:val="00000406"/>
    <w:multiLevelType w:val="multilevel"/>
    <w:tmpl w:val="00000889"/>
    <w:lvl w:ilvl="0">
      <w:start w:val="1"/>
      <w:numFmt w:val="upperLetter"/>
      <w:lvlText w:val="(%1)"/>
      <w:lvlJc w:val="left"/>
      <w:pPr>
        <w:ind w:left="1180" w:hanging="360"/>
      </w:pPr>
      <w:rPr>
        <w:rFonts w:ascii="Times New Roman" w:hAnsi="Times New Roman" w:cs="Times New Roman"/>
        <w:b w:val="0"/>
        <w:bCs w:val="0"/>
        <w:spacing w:val="-1"/>
        <w:sz w:val="24"/>
        <w:szCs w:val="24"/>
      </w:rPr>
    </w:lvl>
    <w:lvl w:ilvl="1">
      <w:start w:val="1"/>
      <w:numFmt w:val="lowerLetter"/>
      <w:lvlText w:val="%2."/>
      <w:lvlJc w:val="left"/>
      <w:pPr>
        <w:ind w:left="1900" w:hanging="360"/>
      </w:pPr>
      <w:rPr>
        <w:rFonts w:ascii="Times New Roman" w:hAnsi="Times New Roman" w:cs="Times New Roman"/>
        <w:b w:val="0"/>
        <w:bCs w:val="0"/>
        <w:sz w:val="24"/>
        <w:szCs w:val="24"/>
      </w:rPr>
    </w:lvl>
    <w:lvl w:ilvl="2">
      <w:numFmt w:val="bullet"/>
      <w:lvlText w:val="•"/>
      <w:lvlJc w:val="left"/>
      <w:pPr>
        <w:ind w:left="2748" w:hanging="360"/>
      </w:pPr>
    </w:lvl>
    <w:lvl w:ilvl="3">
      <w:numFmt w:val="bullet"/>
      <w:lvlText w:val="•"/>
      <w:lvlJc w:val="left"/>
      <w:pPr>
        <w:ind w:left="3597" w:hanging="360"/>
      </w:pPr>
    </w:lvl>
    <w:lvl w:ilvl="4">
      <w:numFmt w:val="bullet"/>
      <w:lvlText w:val="•"/>
      <w:lvlJc w:val="left"/>
      <w:pPr>
        <w:ind w:left="4446" w:hanging="360"/>
      </w:pPr>
    </w:lvl>
    <w:lvl w:ilvl="5">
      <w:numFmt w:val="bullet"/>
      <w:lvlText w:val="•"/>
      <w:lvlJc w:val="left"/>
      <w:pPr>
        <w:ind w:left="5295" w:hanging="360"/>
      </w:pPr>
    </w:lvl>
    <w:lvl w:ilvl="6">
      <w:numFmt w:val="bullet"/>
      <w:lvlText w:val="•"/>
      <w:lvlJc w:val="left"/>
      <w:pPr>
        <w:ind w:left="6144" w:hanging="360"/>
      </w:pPr>
    </w:lvl>
    <w:lvl w:ilvl="7">
      <w:numFmt w:val="bullet"/>
      <w:lvlText w:val="•"/>
      <w:lvlJc w:val="left"/>
      <w:pPr>
        <w:ind w:left="6993" w:hanging="360"/>
      </w:pPr>
    </w:lvl>
    <w:lvl w:ilvl="8">
      <w:numFmt w:val="bullet"/>
      <w:lvlText w:val="•"/>
      <w:lvlJc w:val="left"/>
      <w:pPr>
        <w:ind w:left="7842" w:hanging="360"/>
      </w:pPr>
    </w:lvl>
  </w:abstractNum>
  <w:abstractNum w:abstractNumId="5" w15:restartNumberingAfterBreak="0">
    <w:nsid w:val="00000407"/>
    <w:multiLevelType w:val="multilevel"/>
    <w:tmpl w:val="0000088A"/>
    <w:lvl w:ilvl="0">
      <w:numFmt w:val="bullet"/>
      <w:lvlText w:val="o"/>
      <w:lvlJc w:val="left"/>
      <w:pPr>
        <w:ind w:left="1560" w:hanging="360"/>
      </w:pPr>
      <w:rPr>
        <w:rFonts w:ascii="Courier New" w:hAnsi="Courier New" w:cs="Courier New"/>
        <w:b w:val="0"/>
        <w:bCs w:val="0"/>
        <w:sz w:val="24"/>
        <w:szCs w:val="24"/>
      </w:rPr>
    </w:lvl>
    <w:lvl w:ilvl="1">
      <w:numFmt w:val="bullet"/>
      <w:lvlText w:val="•"/>
      <w:lvlJc w:val="left"/>
      <w:pPr>
        <w:ind w:left="2362" w:hanging="360"/>
      </w:pPr>
    </w:lvl>
    <w:lvl w:ilvl="2">
      <w:numFmt w:val="bullet"/>
      <w:lvlText w:val="•"/>
      <w:lvlJc w:val="left"/>
      <w:pPr>
        <w:ind w:left="3164" w:hanging="360"/>
      </w:pPr>
    </w:lvl>
    <w:lvl w:ilvl="3">
      <w:numFmt w:val="bullet"/>
      <w:lvlText w:val="•"/>
      <w:lvlJc w:val="left"/>
      <w:pPr>
        <w:ind w:left="3966" w:hanging="360"/>
      </w:pPr>
    </w:lvl>
    <w:lvl w:ilvl="4">
      <w:numFmt w:val="bullet"/>
      <w:lvlText w:val="•"/>
      <w:lvlJc w:val="left"/>
      <w:pPr>
        <w:ind w:left="4768" w:hanging="360"/>
      </w:pPr>
    </w:lvl>
    <w:lvl w:ilvl="5">
      <w:numFmt w:val="bullet"/>
      <w:lvlText w:val="•"/>
      <w:lvlJc w:val="left"/>
      <w:pPr>
        <w:ind w:left="5570" w:hanging="360"/>
      </w:pPr>
    </w:lvl>
    <w:lvl w:ilvl="6">
      <w:numFmt w:val="bullet"/>
      <w:lvlText w:val="•"/>
      <w:lvlJc w:val="left"/>
      <w:pPr>
        <w:ind w:left="6372" w:hanging="360"/>
      </w:pPr>
    </w:lvl>
    <w:lvl w:ilvl="7">
      <w:numFmt w:val="bullet"/>
      <w:lvlText w:val="•"/>
      <w:lvlJc w:val="left"/>
      <w:pPr>
        <w:ind w:left="7174" w:hanging="360"/>
      </w:pPr>
    </w:lvl>
    <w:lvl w:ilvl="8">
      <w:numFmt w:val="bullet"/>
      <w:lvlText w:val="•"/>
      <w:lvlJc w:val="left"/>
      <w:pPr>
        <w:ind w:left="7976" w:hanging="360"/>
      </w:pPr>
    </w:lvl>
  </w:abstractNum>
  <w:abstractNum w:abstractNumId="6" w15:restartNumberingAfterBreak="0">
    <w:nsid w:val="00000408"/>
    <w:multiLevelType w:val="multilevel"/>
    <w:tmpl w:val="0000088B"/>
    <w:lvl w:ilvl="0">
      <w:start w:val="1"/>
      <w:numFmt w:val="decimal"/>
      <w:lvlText w:val="%1."/>
      <w:lvlJc w:val="left"/>
      <w:pPr>
        <w:ind w:left="840" w:hanging="360"/>
      </w:pPr>
      <w:rPr>
        <w:rFonts w:ascii="Times New Roman" w:hAnsi="Times New Roman" w:cs="Times New Roman"/>
        <w:b w:val="0"/>
        <w:bCs w:val="0"/>
        <w:sz w:val="24"/>
        <w:szCs w:val="24"/>
      </w:rPr>
    </w:lvl>
    <w:lvl w:ilvl="1">
      <w:numFmt w:val="bullet"/>
      <w:lvlText w:val="•"/>
      <w:lvlJc w:val="left"/>
      <w:pPr>
        <w:ind w:left="1712" w:hanging="360"/>
      </w:pPr>
    </w:lvl>
    <w:lvl w:ilvl="2">
      <w:numFmt w:val="bullet"/>
      <w:lvlText w:val="•"/>
      <w:lvlJc w:val="left"/>
      <w:pPr>
        <w:ind w:left="2584" w:hanging="360"/>
      </w:pPr>
    </w:lvl>
    <w:lvl w:ilvl="3">
      <w:numFmt w:val="bullet"/>
      <w:lvlText w:val="•"/>
      <w:lvlJc w:val="left"/>
      <w:pPr>
        <w:ind w:left="3456" w:hanging="360"/>
      </w:pPr>
    </w:lvl>
    <w:lvl w:ilvl="4">
      <w:numFmt w:val="bullet"/>
      <w:lvlText w:val="•"/>
      <w:lvlJc w:val="left"/>
      <w:pPr>
        <w:ind w:left="4328" w:hanging="360"/>
      </w:pPr>
    </w:lvl>
    <w:lvl w:ilvl="5">
      <w:numFmt w:val="bullet"/>
      <w:lvlText w:val="•"/>
      <w:lvlJc w:val="left"/>
      <w:pPr>
        <w:ind w:left="5200" w:hanging="360"/>
      </w:pPr>
    </w:lvl>
    <w:lvl w:ilvl="6">
      <w:numFmt w:val="bullet"/>
      <w:lvlText w:val="•"/>
      <w:lvlJc w:val="left"/>
      <w:pPr>
        <w:ind w:left="6072" w:hanging="360"/>
      </w:pPr>
    </w:lvl>
    <w:lvl w:ilvl="7">
      <w:numFmt w:val="bullet"/>
      <w:lvlText w:val="•"/>
      <w:lvlJc w:val="left"/>
      <w:pPr>
        <w:ind w:left="6944" w:hanging="360"/>
      </w:pPr>
    </w:lvl>
    <w:lvl w:ilvl="8">
      <w:numFmt w:val="bullet"/>
      <w:lvlText w:val="•"/>
      <w:lvlJc w:val="left"/>
      <w:pPr>
        <w:ind w:left="7816" w:hanging="360"/>
      </w:pPr>
    </w:lvl>
  </w:abstractNum>
  <w:abstractNum w:abstractNumId="7" w15:restartNumberingAfterBreak="0">
    <w:nsid w:val="00000409"/>
    <w:multiLevelType w:val="multilevel"/>
    <w:tmpl w:val="0000088C"/>
    <w:lvl w:ilvl="0">
      <w:numFmt w:val="bullet"/>
      <w:lvlText w:val=""/>
      <w:lvlJc w:val="left"/>
      <w:pPr>
        <w:ind w:left="1200" w:hanging="360"/>
      </w:pPr>
      <w:rPr>
        <w:rFonts w:ascii="Symbol" w:hAnsi="Symbol" w:cs="Symbol"/>
        <w:b w:val="0"/>
        <w:bCs w:val="0"/>
        <w:sz w:val="24"/>
        <w:szCs w:val="24"/>
      </w:rPr>
    </w:lvl>
    <w:lvl w:ilvl="1">
      <w:numFmt w:val="bullet"/>
      <w:lvlText w:val="•"/>
      <w:lvlJc w:val="left"/>
      <w:pPr>
        <w:ind w:left="2036" w:hanging="360"/>
      </w:pPr>
    </w:lvl>
    <w:lvl w:ilvl="2">
      <w:numFmt w:val="bullet"/>
      <w:lvlText w:val="•"/>
      <w:lvlJc w:val="left"/>
      <w:pPr>
        <w:ind w:left="2872" w:hanging="360"/>
      </w:pPr>
    </w:lvl>
    <w:lvl w:ilvl="3">
      <w:numFmt w:val="bullet"/>
      <w:lvlText w:val="•"/>
      <w:lvlJc w:val="left"/>
      <w:pPr>
        <w:ind w:left="3708" w:hanging="360"/>
      </w:pPr>
    </w:lvl>
    <w:lvl w:ilvl="4">
      <w:numFmt w:val="bullet"/>
      <w:lvlText w:val="•"/>
      <w:lvlJc w:val="left"/>
      <w:pPr>
        <w:ind w:left="4544" w:hanging="360"/>
      </w:pPr>
    </w:lvl>
    <w:lvl w:ilvl="5">
      <w:numFmt w:val="bullet"/>
      <w:lvlText w:val="•"/>
      <w:lvlJc w:val="left"/>
      <w:pPr>
        <w:ind w:left="5380" w:hanging="360"/>
      </w:pPr>
    </w:lvl>
    <w:lvl w:ilvl="6">
      <w:numFmt w:val="bullet"/>
      <w:lvlText w:val="•"/>
      <w:lvlJc w:val="left"/>
      <w:pPr>
        <w:ind w:left="6216" w:hanging="360"/>
      </w:pPr>
    </w:lvl>
    <w:lvl w:ilvl="7">
      <w:numFmt w:val="bullet"/>
      <w:lvlText w:val="•"/>
      <w:lvlJc w:val="left"/>
      <w:pPr>
        <w:ind w:left="7052" w:hanging="360"/>
      </w:pPr>
    </w:lvl>
    <w:lvl w:ilvl="8">
      <w:numFmt w:val="bullet"/>
      <w:lvlText w:val="•"/>
      <w:lvlJc w:val="left"/>
      <w:pPr>
        <w:ind w:left="7888" w:hanging="360"/>
      </w:pPr>
    </w:lvl>
  </w:abstractNum>
  <w:abstractNum w:abstractNumId="8"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BAF6584"/>
    <w:multiLevelType w:val="hybridMultilevel"/>
    <w:tmpl w:val="9C76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6C0052"/>
    <w:multiLevelType w:val="hybridMultilevel"/>
    <w:tmpl w:val="4A2870BE"/>
    <w:lvl w:ilvl="0" w:tplc="410A981A">
      <w:start w:val="1"/>
      <w:numFmt w:val="decimal"/>
      <w:lvlText w:val="%1."/>
      <w:lvlJc w:val="left"/>
      <w:pPr>
        <w:tabs>
          <w:tab w:val="num" w:pos="864"/>
        </w:tabs>
        <w:ind w:left="864" w:hanging="504"/>
      </w:pPr>
      <w:rPr>
        <w:rFonts w:hint="default"/>
        <w:color w:val="000000"/>
      </w:rPr>
    </w:lvl>
    <w:lvl w:ilvl="1" w:tplc="3710B15A">
      <w:start w:val="4"/>
      <w:numFmt w:val="lowerLetter"/>
      <w:lvlText w:val="%2."/>
      <w:lvlJc w:val="left"/>
      <w:pPr>
        <w:tabs>
          <w:tab w:val="num" w:pos="864"/>
        </w:tabs>
        <w:ind w:left="864" w:hanging="360"/>
      </w:pPr>
      <w:rPr>
        <w:rFonts w:hint="default"/>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3B6DF1"/>
    <w:multiLevelType w:val="hybridMultilevel"/>
    <w:tmpl w:val="1E02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DE3D2D"/>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17"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9CC1746"/>
    <w:multiLevelType w:val="multilevel"/>
    <w:tmpl w:val="00000887"/>
    <w:lvl w:ilvl="0">
      <w:start w:val="1"/>
      <w:numFmt w:val="upperLetter"/>
      <w:lvlText w:val="(%1)"/>
      <w:lvlJc w:val="left"/>
      <w:pPr>
        <w:ind w:left="1540" w:hanging="394"/>
      </w:pPr>
      <w:rPr>
        <w:rFonts w:ascii="Times New Roman" w:hAnsi="Times New Roman" w:cs="Times New Roman"/>
        <w:b w:val="0"/>
        <w:bCs w:val="0"/>
        <w:sz w:val="24"/>
        <w:szCs w:val="24"/>
      </w:rPr>
    </w:lvl>
    <w:lvl w:ilvl="1">
      <w:numFmt w:val="bullet"/>
      <w:lvlText w:val="o"/>
      <w:lvlJc w:val="left"/>
      <w:pPr>
        <w:ind w:left="1180" w:hanging="360"/>
      </w:pPr>
      <w:rPr>
        <w:rFonts w:ascii="Courier New" w:hAnsi="Courier New" w:cs="Courier New"/>
        <w:b w:val="0"/>
        <w:bCs w:val="0"/>
        <w:sz w:val="24"/>
        <w:szCs w:val="24"/>
      </w:rPr>
    </w:lvl>
    <w:lvl w:ilvl="2">
      <w:numFmt w:val="bullet"/>
      <w:lvlText w:val="•"/>
      <w:lvlJc w:val="left"/>
      <w:pPr>
        <w:ind w:left="1900" w:hanging="360"/>
      </w:pPr>
    </w:lvl>
    <w:lvl w:ilvl="3">
      <w:numFmt w:val="bullet"/>
      <w:lvlText w:val="•"/>
      <w:lvlJc w:val="left"/>
      <w:pPr>
        <w:ind w:left="2857" w:hanging="360"/>
      </w:pPr>
    </w:lvl>
    <w:lvl w:ilvl="4">
      <w:numFmt w:val="bullet"/>
      <w:lvlText w:val="•"/>
      <w:lvlJc w:val="left"/>
      <w:pPr>
        <w:ind w:left="3815" w:hanging="360"/>
      </w:pPr>
    </w:lvl>
    <w:lvl w:ilvl="5">
      <w:numFmt w:val="bullet"/>
      <w:lvlText w:val="•"/>
      <w:lvlJc w:val="left"/>
      <w:pPr>
        <w:ind w:left="4772" w:hanging="360"/>
      </w:pPr>
    </w:lvl>
    <w:lvl w:ilvl="6">
      <w:numFmt w:val="bullet"/>
      <w:lvlText w:val="•"/>
      <w:lvlJc w:val="left"/>
      <w:pPr>
        <w:ind w:left="5730" w:hanging="360"/>
      </w:pPr>
    </w:lvl>
    <w:lvl w:ilvl="7">
      <w:numFmt w:val="bullet"/>
      <w:lvlText w:val="•"/>
      <w:lvlJc w:val="left"/>
      <w:pPr>
        <w:ind w:left="6687" w:hanging="360"/>
      </w:pPr>
    </w:lvl>
    <w:lvl w:ilvl="8">
      <w:numFmt w:val="bullet"/>
      <w:lvlText w:val="•"/>
      <w:lvlJc w:val="left"/>
      <w:pPr>
        <w:ind w:left="7645" w:hanging="360"/>
      </w:pPr>
    </w:lvl>
  </w:abstractNum>
  <w:abstractNum w:abstractNumId="19" w15:restartNumberingAfterBreak="0">
    <w:nsid w:val="3C467707"/>
    <w:multiLevelType w:val="hybridMultilevel"/>
    <w:tmpl w:val="45B0C9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1E56CD"/>
    <w:multiLevelType w:val="hybridMultilevel"/>
    <w:tmpl w:val="92D472EC"/>
    <w:lvl w:ilvl="0" w:tplc="04090015">
      <w:start w:val="1"/>
      <w:numFmt w:val="upp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55FD077F"/>
    <w:multiLevelType w:val="hybridMultilevel"/>
    <w:tmpl w:val="0242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1B20B1"/>
    <w:multiLevelType w:val="hybridMultilevel"/>
    <w:tmpl w:val="EE9ED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502746"/>
    <w:multiLevelType w:val="hybridMultilevel"/>
    <w:tmpl w:val="A368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E201565"/>
    <w:multiLevelType w:val="hybridMultilevel"/>
    <w:tmpl w:val="A3C8D5FC"/>
    <w:lvl w:ilvl="0" w:tplc="BA200E42">
      <w:start w:val="1"/>
      <w:numFmt w:val="decimal"/>
      <w:lvlText w:val="%1."/>
      <w:lvlJc w:val="left"/>
      <w:pPr>
        <w:tabs>
          <w:tab w:val="num" w:pos="2016"/>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0B7BD8"/>
    <w:multiLevelType w:val="hybridMultilevel"/>
    <w:tmpl w:val="9B9C31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75CC5DD9"/>
    <w:multiLevelType w:val="hybridMultilevel"/>
    <w:tmpl w:val="B7803FDE"/>
    <w:lvl w:ilvl="0" w:tplc="78501BCA">
      <w:start w:val="5"/>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4668763">
    <w:abstractNumId w:val="22"/>
  </w:num>
  <w:num w:numId="2" w16cid:durableId="1773863796">
    <w:abstractNumId w:val="25"/>
  </w:num>
  <w:num w:numId="3" w16cid:durableId="931477645">
    <w:abstractNumId w:val="11"/>
  </w:num>
  <w:num w:numId="4" w16cid:durableId="1640265952">
    <w:abstractNumId w:val="38"/>
  </w:num>
  <w:num w:numId="5" w16cid:durableId="1410351990">
    <w:abstractNumId w:val="29"/>
  </w:num>
  <w:num w:numId="6" w16cid:durableId="1161041082">
    <w:abstractNumId w:val="34"/>
    <w:lvlOverride w:ilvl="0">
      <w:startOverride w:val="1"/>
    </w:lvlOverride>
  </w:num>
  <w:num w:numId="7" w16cid:durableId="1959339734">
    <w:abstractNumId w:val="34"/>
    <w:lvlOverride w:ilvl="0">
      <w:startOverride w:val="2"/>
    </w:lvlOverride>
  </w:num>
  <w:num w:numId="8" w16cid:durableId="960527004">
    <w:abstractNumId w:val="34"/>
    <w:lvlOverride w:ilvl="0">
      <w:startOverride w:val="3"/>
    </w:lvlOverride>
  </w:num>
  <w:num w:numId="9" w16cid:durableId="933396123">
    <w:abstractNumId w:val="23"/>
    <w:lvlOverride w:ilvl="0">
      <w:startOverride w:val="1"/>
    </w:lvlOverride>
  </w:num>
  <w:num w:numId="10" w16cid:durableId="671448988">
    <w:abstractNumId w:val="23"/>
    <w:lvlOverride w:ilvl="0">
      <w:startOverride w:val="2"/>
    </w:lvlOverride>
  </w:num>
  <w:num w:numId="11" w16cid:durableId="1777948320">
    <w:abstractNumId w:val="23"/>
    <w:lvlOverride w:ilvl="0">
      <w:startOverride w:val="3"/>
    </w:lvlOverride>
  </w:num>
  <w:num w:numId="12" w16cid:durableId="270403102">
    <w:abstractNumId w:val="9"/>
  </w:num>
  <w:num w:numId="13" w16cid:durableId="289824877">
    <w:abstractNumId w:val="35"/>
  </w:num>
  <w:num w:numId="14" w16cid:durableId="913314500">
    <w:abstractNumId w:val="15"/>
  </w:num>
  <w:num w:numId="15" w16cid:durableId="1307661597">
    <w:abstractNumId w:val="8"/>
  </w:num>
  <w:num w:numId="16" w16cid:durableId="1349676773">
    <w:abstractNumId w:val="21"/>
  </w:num>
  <w:num w:numId="17" w16cid:durableId="710425543">
    <w:abstractNumId w:val="13"/>
  </w:num>
  <w:num w:numId="18" w16cid:durableId="1764260515">
    <w:abstractNumId w:val="27"/>
  </w:num>
  <w:num w:numId="19" w16cid:durableId="2086292047">
    <w:abstractNumId w:val="14"/>
  </w:num>
  <w:num w:numId="20" w16cid:durableId="1847092578">
    <w:abstractNumId w:val="17"/>
  </w:num>
  <w:num w:numId="21" w16cid:durableId="1950121472">
    <w:abstractNumId w:val="20"/>
  </w:num>
  <w:num w:numId="22" w16cid:durableId="1054162023">
    <w:abstractNumId w:val="31"/>
  </w:num>
  <w:num w:numId="23" w16cid:durableId="1286423510">
    <w:abstractNumId w:val="32"/>
  </w:num>
  <w:num w:numId="24" w16cid:durableId="1478036893">
    <w:abstractNumId w:val="30"/>
  </w:num>
  <w:num w:numId="25" w16cid:durableId="2124227501">
    <w:abstractNumId w:val="37"/>
  </w:num>
  <w:num w:numId="26" w16cid:durableId="813106542">
    <w:abstractNumId w:val="24"/>
  </w:num>
  <w:num w:numId="27" w16cid:durableId="1317077712">
    <w:abstractNumId w:val="36"/>
  </w:num>
  <w:num w:numId="28" w16cid:durableId="778376692">
    <w:abstractNumId w:val="19"/>
  </w:num>
  <w:num w:numId="29" w16cid:durableId="823277769">
    <w:abstractNumId w:val="12"/>
  </w:num>
  <w:num w:numId="30" w16cid:durableId="1129520309">
    <w:abstractNumId w:val="7"/>
  </w:num>
  <w:num w:numId="31" w16cid:durableId="1403481146">
    <w:abstractNumId w:val="6"/>
  </w:num>
  <w:num w:numId="32" w16cid:durableId="60833683">
    <w:abstractNumId w:val="5"/>
  </w:num>
  <w:num w:numId="33" w16cid:durableId="1404638755">
    <w:abstractNumId w:val="4"/>
  </w:num>
  <w:num w:numId="34" w16cid:durableId="2015526622">
    <w:abstractNumId w:val="3"/>
  </w:num>
  <w:num w:numId="35" w16cid:durableId="1575893351">
    <w:abstractNumId w:val="2"/>
  </w:num>
  <w:num w:numId="36" w16cid:durableId="2130318061">
    <w:abstractNumId w:val="1"/>
  </w:num>
  <w:num w:numId="37" w16cid:durableId="2004043418">
    <w:abstractNumId w:val="0"/>
  </w:num>
  <w:num w:numId="38" w16cid:durableId="265115786">
    <w:abstractNumId w:val="16"/>
  </w:num>
  <w:num w:numId="39" w16cid:durableId="332143704">
    <w:abstractNumId w:val="18"/>
  </w:num>
  <w:num w:numId="40" w16cid:durableId="472135115">
    <w:abstractNumId w:val="33"/>
  </w:num>
  <w:num w:numId="41" w16cid:durableId="1754667805">
    <w:abstractNumId w:val="28"/>
  </w:num>
  <w:num w:numId="42" w16cid:durableId="2022929527">
    <w:abstractNumId w:val="26"/>
  </w:num>
  <w:num w:numId="43" w16cid:durableId="934479324">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CD"/>
    <w:rsid w:val="0000179C"/>
    <w:rsid w:val="000035A8"/>
    <w:rsid w:val="000043FD"/>
    <w:rsid w:val="0000452F"/>
    <w:rsid w:val="00005E4F"/>
    <w:rsid w:val="00006316"/>
    <w:rsid w:val="0000647F"/>
    <w:rsid w:val="000109ED"/>
    <w:rsid w:val="00010A82"/>
    <w:rsid w:val="000129FE"/>
    <w:rsid w:val="00013CDA"/>
    <w:rsid w:val="0001659B"/>
    <w:rsid w:val="000171B1"/>
    <w:rsid w:val="000175FC"/>
    <w:rsid w:val="00017FCC"/>
    <w:rsid w:val="00020039"/>
    <w:rsid w:val="0002076B"/>
    <w:rsid w:val="00022129"/>
    <w:rsid w:val="00022EF7"/>
    <w:rsid w:val="00022EFA"/>
    <w:rsid w:val="00023089"/>
    <w:rsid w:val="000234D2"/>
    <w:rsid w:val="00032205"/>
    <w:rsid w:val="00033780"/>
    <w:rsid w:val="000344C7"/>
    <w:rsid w:val="00035681"/>
    <w:rsid w:val="00041360"/>
    <w:rsid w:val="000421F7"/>
    <w:rsid w:val="00044A05"/>
    <w:rsid w:val="00045E98"/>
    <w:rsid w:val="000463F5"/>
    <w:rsid w:val="00047EB9"/>
    <w:rsid w:val="0005024C"/>
    <w:rsid w:val="000504CA"/>
    <w:rsid w:val="0005115B"/>
    <w:rsid w:val="000526F1"/>
    <w:rsid w:val="00053563"/>
    <w:rsid w:val="00053DD7"/>
    <w:rsid w:val="0005417F"/>
    <w:rsid w:val="0005418E"/>
    <w:rsid w:val="000549E6"/>
    <w:rsid w:val="00054F3C"/>
    <w:rsid w:val="0005511B"/>
    <w:rsid w:val="000552B7"/>
    <w:rsid w:val="0005541F"/>
    <w:rsid w:val="0005580A"/>
    <w:rsid w:val="00057121"/>
    <w:rsid w:val="00057177"/>
    <w:rsid w:val="00060359"/>
    <w:rsid w:val="00062DA2"/>
    <w:rsid w:val="00062DF0"/>
    <w:rsid w:val="000648D1"/>
    <w:rsid w:val="000648D5"/>
    <w:rsid w:val="000657A9"/>
    <w:rsid w:val="000665C5"/>
    <w:rsid w:val="00066F67"/>
    <w:rsid w:val="0006743B"/>
    <w:rsid w:val="000714E3"/>
    <w:rsid w:val="00072E00"/>
    <w:rsid w:val="000739DA"/>
    <w:rsid w:val="00076227"/>
    <w:rsid w:val="000772CB"/>
    <w:rsid w:val="0008112D"/>
    <w:rsid w:val="000812BF"/>
    <w:rsid w:val="0008219C"/>
    <w:rsid w:val="00082930"/>
    <w:rsid w:val="00082D39"/>
    <w:rsid w:val="000844D3"/>
    <w:rsid w:val="000867D0"/>
    <w:rsid w:val="000909DF"/>
    <w:rsid w:val="00092753"/>
    <w:rsid w:val="00093DC8"/>
    <w:rsid w:val="00096BD2"/>
    <w:rsid w:val="00097627"/>
    <w:rsid w:val="000978BB"/>
    <w:rsid w:val="000A15AE"/>
    <w:rsid w:val="000A15B3"/>
    <w:rsid w:val="000A188B"/>
    <w:rsid w:val="000A490B"/>
    <w:rsid w:val="000A593F"/>
    <w:rsid w:val="000B1014"/>
    <w:rsid w:val="000B2230"/>
    <w:rsid w:val="000B313A"/>
    <w:rsid w:val="000B4D18"/>
    <w:rsid w:val="000B5176"/>
    <w:rsid w:val="000B52D4"/>
    <w:rsid w:val="000B52D7"/>
    <w:rsid w:val="000B5754"/>
    <w:rsid w:val="000B70ED"/>
    <w:rsid w:val="000B745B"/>
    <w:rsid w:val="000B7F14"/>
    <w:rsid w:val="000C16D6"/>
    <w:rsid w:val="000C33A5"/>
    <w:rsid w:val="000C4481"/>
    <w:rsid w:val="000C55C5"/>
    <w:rsid w:val="000C5ACD"/>
    <w:rsid w:val="000D0B4C"/>
    <w:rsid w:val="000D1D70"/>
    <w:rsid w:val="000D26F5"/>
    <w:rsid w:val="000D2DC3"/>
    <w:rsid w:val="000D33DB"/>
    <w:rsid w:val="000D3C75"/>
    <w:rsid w:val="000D4167"/>
    <w:rsid w:val="000D4EE9"/>
    <w:rsid w:val="000D6B3F"/>
    <w:rsid w:val="000D73FE"/>
    <w:rsid w:val="000E0429"/>
    <w:rsid w:val="000E05E0"/>
    <w:rsid w:val="000E231F"/>
    <w:rsid w:val="000E54D5"/>
    <w:rsid w:val="000E5D51"/>
    <w:rsid w:val="000E614F"/>
    <w:rsid w:val="000E7342"/>
    <w:rsid w:val="000E750B"/>
    <w:rsid w:val="000E7856"/>
    <w:rsid w:val="000E7F72"/>
    <w:rsid w:val="000F0683"/>
    <w:rsid w:val="000F1388"/>
    <w:rsid w:val="000F475A"/>
    <w:rsid w:val="000F6A7B"/>
    <w:rsid w:val="000F7273"/>
    <w:rsid w:val="00100206"/>
    <w:rsid w:val="00100F77"/>
    <w:rsid w:val="00101BAD"/>
    <w:rsid w:val="001025CF"/>
    <w:rsid w:val="00102CB2"/>
    <w:rsid w:val="001044D8"/>
    <w:rsid w:val="00104C43"/>
    <w:rsid w:val="00104FFC"/>
    <w:rsid w:val="00106BBA"/>
    <w:rsid w:val="00107908"/>
    <w:rsid w:val="00111423"/>
    <w:rsid w:val="001118B3"/>
    <w:rsid w:val="00111E24"/>
    <w:rsid w:val="00112847"/>
    <w:rsid w:val="00112C1D"/>
    <w:rsid w:val="00113F0E"/>
    <w:rsid w:val="00115249"/>
    <w:rsid w:val="00115660"/>
    <w:rsid w:val="00116D08"/>
    <w:rsid w:val="00117D6A"/>
    <w:rsid w:val="00120408"/>
    <w:rsid w:val="00120474"/>
    <w:rsid w:val="001258A2"/>
    <w:rsid w:val="00125DB7"/>
    <w:rsid w:val="0012629E"/>
    <w:rsid w:val="001266B6"/>
    <w:rsid w:val="0012706A"/>
    <w:rsid w:val="00127E6A"/>
    <w:rsid w:val="00130FB8"/>
    <w:rsid w:val="00131EDF"/>
    <w:rsid w:val="001356DF"/>
    <w:rsid w:val="00135ABD"/>
    <w:rsid w:val="00135EB3"/>
    <w:rsid w:val="00136F6A"/>
    <w:rsid w:val="00137E5F"/>
    <w:rsid w:val="00143B1D"/>
    <w:rsid w:val="00143F7A"/>
    <w:rsid w:val="00144890"/>
    <w:rsid w:val="00146CF6"/>
    <w:rsid w:val="00146EA8"/>
    <w:rsid w:val="00147094"/>
    <w:rsid w:val="00150A65"/>
    <w:rsid w:val="00150B17"/>
    <w:rsid w:val="00152832"/>
    <w:rsid w:val="001542C7"/>
    <w:rsid w:val="00154A8C"/>
    <w:rsid w:val="00155497"/>
    <w:rsid w:val="00157294"/>
    <w:rsid w:val="0016168C"/>
    <w:rsid w:val="00161B69"/>
    <w:rsid w:val="00162D00"/>
    <w:rsid w:val="00164BD1"/>
    <w:rsid w:val="001655DB"/>
    <w:rsid w:val="00165724"/>
    <w:rsid w:val="001657B4"/>
    <w:rsid w:val="00165BD3"/>
    <w:rsid w:val="00167FED"/>
    <w:rsid w:val="00180CE2"/>
    <w:rsid w:val="00181321"/>
    <w:rsid w:val="001819AE"/>
    <w:rsid w:val="00183212"/>
    <w:rsid w:val="0018377F"/>
    <w:rsid w:val="00184576"/>
    <w:rsid w:val="00184B26"/>
    <w:rsid w:val="00184F0F"/>
    <w:rsid w:val="0018570D"/>
    <w:rsid w:val="00186883"/>
    <w:rsid w:val="0018690E"/>
    <w:rsid w:val="00190BF7"/>
    <w:rsid w:val="00193D29"/>
    <w:rsid w:val="0019626F"/>
    <w:rsid w:val="00197B72"/>
    <w:rsid w:val="001A0F75"/>
    <w:rsid w:val="001A0F8D"/>
    <w:rsid w:val="001A111E"/>
    <w:rsid w:val="001A2632"/>
    <w:rsid w:val="001A2769"/>
    <w:rsid w:val="001A42C0"/>
    <w:rsid w:val="001A4D24"/>
    <w:rsid w:val="001A7F93"/>
    <w:rsid w:val="001B1112"/>
    <w:rsid w:val="001B1149"/>
    <w:rsid w:val="001B2B52"/>
    <w:rsid w:val="001B38DA"/>
    <w:rsid w:val="001B4928"/>
    <w:rsid w:val="001B4D9A"/>
    <w:rsid w:val="001B7581"/>
    <w:rsid w:val="001C2056"/>
    <w:rsid w:val="001C28E4"/>
    <w:rsid w:val="001C2991"/>
    <w:rsid w:val="001C3E2F"/>
    <w:rsid w:val="001C4F56"/>
    <w:rsid w:val="001C5023"/>
    <w:rsid w:val="001C61F0"/>
    <w:rsid w:val="001C6B8C"/>
    <w:rsid w:val="001C7F5B"/>
    <w:rsid w:val="001D006C"/>
    <w:rsid w:val="001D03A3"/>
    <w:rsid w:val="001D144D"/>
    <w:rsid w:val="001D32DD"/>
    <w:rsid w:val="001D514E"/>
    <w:rsid w:val="001D5F4B"/>
    <w:rsid w:val="001D7489"/>
    <w:rsid w:val="001E0367"/>
    <w:rsid w:val="001E139E"/>
    <w:rsid w:val="001E178E"/>
    <w:rsid w:val="001E1C0A"/>
    <w:rsid w:val="001E47AD"/>
    <w:rsid w:val="001E48A7"/>
    <w:rsid w:val="001E58CC"/>
    <w:rsid w:val="001E7B11"/>
    <w:rsid w:val="001F0034"/>
    <w:rsid w:val="001F0174"/>
    <w:rsid w:val="001F07F1"/>
    <w:rsid w:val="001F13E9"/>
    <w:rsid w:val="001F1DDA"/>
    <w:rsid w:val="001F2707"/>
    <w:rsid w:val="001F2BD8"/>
    <w:rsid w:val="001F489B"/>
    <w:rsid w:val="001F4FC8"/>
    <w:rsid w:val="001F5DD3"/>
    <w:rsid w:val="001F79FD"/>
    <w:rsid w:val="001F7A32"/>
    <w:rsid w:val="001F7DF2"/>
    <w:rsid w:val="0020011A"/>
    <w:rsid w:val="00200509"/>
    <w:rsid w:val="00201CE4"/>
    <w:rsid w:val="00202411"/>
    <w:rsid w:val="00202D95"/>
    <w:rsid w:val="002041F2"/>
    <w:rsid w:val="00204BA9"/>
    <w:rsid w:val="002059BE"/>
    <w:rsid w:val="00206065"/>
    <w:rsid w:val="002100FC"/>
    <w:rsid w:val="00210A64"/>
    <w:rsid w:val="00211ABE"/>
    <w:rsid w:val="00213E43"/>
    <w:rsid w:val="00214097"/>
    <w:rsid w:val="00214E49"/>
    <w:rsid w:val="002156D3"/>
    <w:rsid w:val="00217035"/>
    <w:rsid w:val="0022173B"/>
    <w:rsid w:val="00223587"/>
    <w:rsid w:val="0022509F"/>
    <w:rsid w:val="00225E13"/>
    <w:rsid w:val="00225F0A"/>
    <w:rsid w:val="00225FE3"/>
    <w:rsid w:val="0022729D"/>
    <w:rsid w:val="002273E0"/>
    <w:rsid w:val="00230D26"/>
    <w:rsid w:val="00230EE7"/>
    <w:rsid w:val="0023235C"/>
    <w:rsid w:val="00232573"/>
    <w:rsid w:val="00234069"/>
    <w:rsid w:val="0023518D"/>
    <w:rsid w:val="00235D64"/>
    <w:rsid w:val="00236627"/>
    <w:rsid w:val="002366A9"/>
    <w:rsid w:val="002418B9"/>
    <w:rsid w:val="00242EE7"/>
    <w:rsid w:val="00243111"/>
    <w:rsid w:val="00244335"/>
    <w:rsid w:val="00244649"/>
    <w:rsid w:val="00244780"/>
    <w:rsid w:val="002458B3"/>
    <w:rsid w:val="002458DD"/>
    <w:rsid w:val="00247897"/>
    <w:rsid w:val="00247905"/>
    <w:rsid w:val="00251138"/>
    <w:rsid w:val="00251DB0"/>
    <w:rsid w:val="00252ECD"/>
    <w:rsid w:val="00254596"/>
    <w:rsid w:val="00254D31"/>
    <w:rsid w:val="00257671"/>
    <w:rsid w:val="00257B80"/>
    <w:rsid w:val="00260D15"/>
    <w:rsid w:val="00261AB9"/>
    <w:rsid w:val="0026277F"/>
    <w:rsid w:val="002627B7"/>
    <w:rsid w:val="00262EF8"/>
    <w:rsid w:val="002639EA"/>
    <w:rsid w:val="002652A2"/>
    <w:rsid w:val="00265EC5"/>
    <w:rsid w:val="00266A3B"/>
    <w:rsid w:val="00266AE5"/>
    <w:rsid w:val="0026798A"/>
    <w:rsid w:val="00270D91"/>
    <w:rsid w:val="0027132E"/>
    <w:rsid w:val="00274D1C"/>
    <w:rsid w:val="00275C59"/>
    <w:rsid w:val="00276670"/>
    <w:rsid w:val="002773A4"/>
    <w:rsid w:val="002840EE"/>
    <w:rsid w:val="0028444E"/>
    <w:rsid w:val="002844DB"/>
    <w:rsid w:val="00286F4A"/>
    <w:rsid w:val="00287BEA"/>
    <w:rsid w:val="00287EA2"/>
    <w:rsid w:val="002907C0"/>
    <w:rsid w:val="002911AD"/>
    <w:rsid w:val="00291B6B"/>
    <w:rsid w:val="00292070"/>
    <w:rsid w:val="00293BD3"/>
    <w:rsid w:val="0029429A"/>
    <w:rsid w:val="0029576F"/>
    <w:rsid w:val="002969F2"/>
    <w:rsid w:val="002973F8"/>
    <w:rsid w:val="002A28C9"/>
    <w:rsid w:val="002B0072"/>
    <w:rsid w:val="002B0788"/>
    <w:rsid w:val="002B07AA"/>
    <w:rsid w:val="002B0EAD"/>
    <w:rsid w:val="002B1AC7"/>
    <w:rsid w:val="002B2412"/>
    <w:rsid w:val="002B30A1"/>
    <w:rsid w:val="002B4F2C"/>
    <w:rsid w:val="002B561C"/>
    <w:rsid w:val="002C0645"/>
    <w:rsid w:val="002C2042"/>
    <w:rsid w:val="002C48A2"/>
    <w:rsid w:val="002C51F3"/>
    <w:rsid w:val="002C68D5"/>
    <w:rsid w:val="002C71FF"/>
    <w:rsid w:val="002C77E8"/>
    <w:rsid w:val="002D0B72"/>
    <w:rsid w:val="002D11AA"/>
    <w:rsid w:val="002D1377"/>
    <w:rsid w:val="002D3025"/>
    <w:rsid w:val="002D355F"/>
    <w:rsid w:val="002D4F6E"/>
    <w:rsid w:val="002D504B"/>
    <w:rsid w:val="002D51B7"/>
    <w:rsid w:val="002D5910"/>
    <w:rsid w:val="002D5EE8"/>
    <w:rsid w:val="002D7A64"/>
    <w:rsid w:val="002D7CA4"/>
    <w:rsid w:val="002E0004"/>
    <w:rsid w:val="002E169A"/>
    <w:rsid w:val="002E27C1"/>
    <w:rsid w:val="002E4921"/>
    <w:rsid w:val="002E6301"/>
    <w:rsid w:val="002E6C89"/>
    <w:rsid w:val="002E7E3D"/>
    <w:rsid w:val="002F297F"/>
    <w:rsid w:val="002F2A56"/>
    <w:rsid w:val="002F3E58"/>
    <w:rsid w:val="002F5723"/>
    <w:rsid w:val="002F6E26"/>
    <w:rsid w:val="003002EC"/>
    <w:rsid w:val="0030058B"/>
    <w:rsid w:val="003006CD"/>
    <w:rsid w:val="003006F6"/>
    <w:rsid w:val="00301F32"/>
    <w:rsid w:val="00302304"/>
    <w:rsid w:val="00302509"/>
    <w:rsid w:val="003025BE"/>
    <w:rsid w:val="00304746"/>
    <w:rsid w:val="003055CB"/>
    <w:rsid w:val="0030575B"/>
    <w:rsid w:val="00305E8D"/>
    <w:rsid w:val="00306C87"/>
    <w:rsid w:val="00307912"/>
    <w:rsid w:val="00307B9D"/>
    <w:rsid w:val="00307BB9"/>
    <w:rsid w:val="00311B70"/>
    <w:rsid w:val="003136F5"/>
    <w:rsid w:val="00313C19"/>
    <w:rsid w:val="0031504E"/>
    <w:rsid w:val="00315356"/>
    <w:rsid w:val="003155C2"/>
    <w:rsid w:val="0031768A"/>
    <w:rsid w:val="00317728"/>
    <w:rsid w:val="003202B1"/>
    <w:rsid w:val="00322871"/>
    <w:rsid w:val="00322DFB"/>
    <w:rsid w:val="00323354"/>
    <w:rsid w:val="003237C1"/>
    <w:rsid w:val="0032481D"/>
    <w:rsid w:val="00324A37"/>
    <w:rsid w:val="00325457"/>
    <w:rsid w:val="00325749"/>
    <w:rsid w:val="00325FFC"/>
    <w:rsid w:val="00326C1D"/>
    <w:rsid w:val="00331E39"/>
    <w:rsid w:val="0033270C"/>
    <w:rsid w:val="003328C1"/>
    <w:rsid w:val="0033470C"/>
    <w:rsid w:val="003350BF"/>
    <w:rsid w:val="003354F7"/>
    <w:rsid w:val="00335AA7"/>
    <w:rsid w:val="00336C62"/>
    <w:rsid w:val="003373CC"/>
    <w:rsid w:val="00337988"/>
    <w:rsid w:val="00337BCA"/>
    <w:rsid w:val="003403AC"/>
    <w:rsid w:val="0034214E"/>
    <w:rsid w:val="003423BF"/>
    <w:rsid w:val="00342A7D"/>
    <w:rsid w:val="00342DCD"/>
    <w:rsid w:val="003431D7"/>
    <w:rsid w:val="00344B65"/>
    <w:rsid w:val="00344C9A"/>
    <w:rsid w:val="00345E06"/>
    <w:rsid w:val="00350640"/>
    <w:rsid w:val="00352014"/>
    <w:rsid w:val="00352C25"/>
    <w:rsid w:val="00352F99"/>
    <w:rsid w:val="00353669"/>
    <w:rsid w:val="0035401D"/>
    <w:rsid w:val="003555E0"/>
    <w:rsid w:val="00357A28"/>
    <w:rsid w:val="00357F0C"/>
    <w:rsid w:val="00361064"/>
    <w:rsid w:val="00361CB4"/>
    <w:rsid w:val="00361E60"/>
    <w:rsid w:val="00361F18"/>
    <w:rsid w:val="00362050"/>
    <w:rsid w:val="003631DF"/>
    <w:rsid w:val="0036345A"/>
    <w:rsid w:val="00364F49"/>
    <w:rsid w:val="003731BB"/>
    <w:rsid w:val="00373403"/>
    <w:rsid w:val="0037403B"/>
    <w:rsid w:val="00381239"/>
    <w:rsid w:val="00381276"/>
    <w:rsid w:val="00382B45"/>
    <w:rsid w:val="0038666F"/>
    <w:rsid w:val="00387008"/>
    <w:rsid w:val="00390994"/>
    <w:rsid w:val="00391D60"/>
    <w:rsid w:val="00392BBF"/>
    <w:rsid w:val="00395ACB"/>
    <w:rsid w:val="003A0805"/>
    <w:rsid w:val="003A0CB2"/>
    <w:rsid w:val="003A2AB7"/>
    <w:rsid w:val="003A30A2"/>
    <w:rsid w:val="003A381F"/>
    <w:rsid w:val="003A44CD"/>
    <w:rsid w:val="003A474B"/>
    <w:rsid w:val="003A6305"/>
    <w:rsid w:val="003A7D32"/>
    <w:rsid w:val="003B0FC8"/>
    <w:rsid w:val="003B64D8"/>
    <w:rsid w:val="003B754E"/>
    <w:rsid w:val="003B7EAC"/>
    <w:rsid w:val="003C0EFB"/>
    <w:rsid w:val="003C155F"/>
    <w:rsid w:val="003C3C21"/>
    <w:rsid w:val="003C4E77"/>
    <w:rsid w:val="003C5187"/>
    <w:rsid w:val="003C520B"/>
    <w:rsid w:val="003C600A"/>
    <w:rsid w:val="003C7305"/>
    <w:rsid w:val="003D085A"/>
    <w:rsid w:val="003D0DF4"/>
    <w:rsid w:val="003D15EE"/>
    <w:rsid w:val="003D3CFC"/>
    <w:rsid w:val="003D5E4A"/>
    <w:rsid w:val="003D6B71"/>
    <w:rsid w:val="003D6CE6"/>
    <w:rsid w:val="003E00C8"/>
    <w:rsid w:val="003E0506"/>
    <w:rsid w:val="003E19B9"/>
    <w:rsid w:val="003E1E2B"/>
    <w:rsid w:val="003E349B"/>
    <w:rsid w:val="003E5F15"/>
    <w:rsid w:val="003E70C0"/>
    <w:rsid w:val="003E77DC"/>
    <w:rsid w:val="003F03DF"/>
    <w:rsid w:val="003F28C5"/>
    <w:rsid w:val="003F3CF7"/>
    <w:rsid w:val="003F51CE"/>
    <w:rsid w:val="003F596F"/>
    <w:rsid w:val="003F5BA3"/>
    <w:rsid w:val="003F5E4A"/>
    <w:rsid w:val="003F78B8"/>
    <w:rsid w:val="00400280"/>
    <w:rsid w:val="00400475"/>
    <w:rsid w:val="00400FEB"/>
    <w:rsid w:val="00402BB2"/>
    <w:rsid w:val="0040371E"/>
    <w:rsid w:val="00405AF1"/>
    <w:rsid w:val="00405DED"/>
    <w:rsid w:val="00407A59"/>
    <w:rsid w:val="00407DDC"/>
    <w:rsid w:val="00410CB0"/>
    <w:rsid w:val="004120E9"/>
    <w:rsid w:val="0041357A"/>
    <w:rsid w:val="00413D0F"/>
    <w:rsid w:val="0041428E"/>
    <w:rsid w:val="0041493A"/>
    <w:rsid w:val="004149C4"/>
    <w:rsid w:val="00415418"/>
    <w:rsid w:val="00415E88"/>
    <w:rsid w:val="00416D14"/>
    <w:rsid w:val="00417BF3"/>
    <w:rsid w:val="00421A86"/>
    <w:rsid w:val="00421C54"/>
    <w:rsid w:val="004221BD"/>
    <w:rsid w:val="004222BE"/>
    <w:rsid w:val="00422796"/>
    <w:rsid w:val="00423E6A"/>
    <w:rsid w:val="00424120"/>
    <w:rsid w:val="00427E27"/>
    <w:rsid w:val="004315A7"/>
    <w:rsid w:val="004316EF"/>
    <w:rsid w:val="004321DE"/>
    <w:rsid w:val="00432FE1"/>
    <w:rsid w:val="004332B8"/>
    <w:rsid w:val="00433CAD"/>
    <w:rsid w:val="0043447D"/>
    <w:rsid w:val="00436639"/>
    <w:rsid w:val="00436E62"/>
    <w:rsid w:val="004373E6"/>
    <w:rsid w:val="004421A1"/>
    <w:rsid w:val="00442383"/>
    <w:rsid w:val="004436AB"/>
    <w:rsid w:val="00446FEC"/>
    <w:rsid w:val="004470AB"/>
    <w:rsid w:val="004504FD"/>
    <w:rsid w:val="00450CFD"/>
    <w:rsid w:val="00451464"/>
    <w:rsid w:val="00452C85"/>
    <w:rsid w:val="004531FD"/>
    <w:rsid w:val="00453FEB"/>
    <w:rsid w:val="00454090"/>
    <w:rsid w:val="0045573E"/>
    <w:rsid w:val="004571DA"/>
    <w:rsid w:val="004603D6"/>
    <w:rsid w:val="00461FC7"/>
    <w:rsid w:val="00462342"/>
    <w:rsid w:val="0046244C"/>
    <w:rsid w:val="00463A0C"/>
    <w:rsid w:val="00463B74"/>
    <w:rsid w:val="00465FFC"/>
    <w:rsid w:val="004670D9"/>
    <w:rsid w:val="004671BB"/>
    <w:rsid w:val="00467F87"/>
    <w:rsid w:val="00470629"/>
    <w:rsid w:val="00470ADB"/>
    <w:rsid w:val="0047264E"/>
    <w:rsid w:val="00472ECC"/>
    <w:rsid w:val="004730AF"/>
    <w:rsid w:val="00473E31"/>
    <w:rsid w:val="00473F02"/>
    <w:rsid w:val="004740ED"/>
    <w:rsid w:val="00474603"/>
    <w:rsid w:val="00475C99"/>
    <w:rsid w:val="00476C0A"/>
    <w:rsid w:val="00477F13"/>
    <w:rsid w:val="004806B5"/>
    <w:rsid w:val="00480897"/>
    <w:rsid w:val="004825F1"/>
    <w:rsid w:val="00482A45"/>
    <w:rsid w:val="00482ABF"/>
    <w:rsid w:val="00482B37"/>
    <w:rsid w:val="00483338"/>
    <w:rsid w:val="00484C15"/>
    <w:rsid w:val="00487120"/>
    <w:rsid w:val="00487661"/>
    <w:rsid w:val="0049065A"/>
    <w:rsid w:val="004907E8"/>
    <w:rsid w:val="00491BA2"/>
    <w:rsid w:val="00492608"/>
    <w:rsid w:val="00492846"/>
    <w:rsid w:val="00492A96"/>
    <w:rsid w:val="00492E1D"/>
    <w:rsid w:val="00493FB5"/>
    <w:rsid w:val="00494248"/>
    <w:rsid w:val="00494DE5"/>
    <w:rsid w:val="0049537E"/>
    <w:rsid w:val="004969A6"/>
    <w:rsid w:val="004971E9"/>
    <w:rsid w:val="004A04BA"/>
    <w:rsid w:val="004A09A2"/>
    <w:rsid w:val="004A13DC"/>
    <w:rsid w:val="004A1556"/>
    <w:rsid w:val="004A195E"/>
    <w:rsid w:val="004A2CF0"/>
    <w:rsid w:val="004A30BF"/>
    <w:rsid w:val="004B0844"/>
    <w:rsid w:val="004B0D91"/>
    <w:rsid w:val="004B0EBD"/>
    <w:rsid w:val="004B3528"/>
    <w:rsid w:val="004B381A"/>
    <w:rsid w:val="004B426B"/>
    <w:rsid w:val="004B7105"/>
    <w:rsid w:val="004C1B96"/>
    <w:rsid w:val="004C3680"/>
    <w:rsid w:val="004C37EE"/>
    <w:rsid w:val="004C6A8B"/>
    <w:rsid w:val="004C6B95"/>
    <w:rsid w:val="004C6FB2"/>
    <w:rsid w:val="004C7719"/>
    <w:rsid w:val="004D132C"/>
    <w:rsid w:val="004D203E"/>
    <w:rsid w:val="004D4E44"/>
    <w:rsid w:val="004D52A3"/>
    <w:rsid w:val="004D607F"/>
    <w:rsid w:val="004D6110"/>
    <w:rsid w:val="004D7CD4"/>
    <w:rsid w:val="004E1D40"/>
    <w:rsid w:val="004E4E43"/>
    <w:rsid w:val="004E5824"/>
    <w:rsid w:val="004E69FD"/>
    <w:rsid w:val="004E6B44"/>
    <w:rsid w:val="004F28CB"/>
    <w:rsid w:val="004F4067"/>
    <w:rsid w:val="004F61A4"/>
    <w:rsid w:val="004F6B86"/>
    <w:rsid w:val="0050003A"/>
    <w:rsid w:val="00501FAE"/>
    <w:rsid w:val="00502C17"/>
    <w:rsid w:val="00503068"/>
    <w:rsid w:val="005044E2"/>
    <w:rsid w:val="00504B6C"/>
    <w:rsid w:val="005050A0"/>
    <w:rsid w:val="00505B25"/>
    <w:rsid w:val="00506833"/>
    <w:rsid w:val="00506AA5"/>
    <w:rsid w:val="005070A4"/>
    <w:rsid w:val="00507B49"/>
    <w:rsid w:val="00511CD2"/>
    <w:rsid w:val="00511DBA"/>
    <w:rsid w:val="005125FB"/>
    <w:rsid w:val="0051432F"/>
    <w:rsid w:val="0051499D"/>
    <w:rsid w:val="00514F32"/>
    <w:rsid w:val="00514FAE"/>
    <w:rsid w:val="005168EB"/>
    <w:rsid w:val="00517A44"/>
    <w:rsid w:val="00521E86"/>
    <w:rsid w:val="005227E8"/>
    <w:rsid w:val="0052623F"/>
    <w:rsid w:val="00527C0E"/>
    <w:rsid w:val="0053195C"/>
    <w:rsid w:val="005346A3"/>
    <w:rsid w:val="00534B05"/>
    <w:rsid w:val="00534E2B"/>
    <w:rsid w:val="005350D5"/>
    <w:rsid w:val="00537056"/>
    <w:rsid w:val="00540154"/>
    <w:rsid w:val="005402BF"/>
    <w:rsid w:val="00540C4A"/>
    <w:rsid w:val="005427CE"/>
    <w:rsid w:val="00542A76"/>
    <w:rsid w:val="0054369F"/>
    <w:rsid w:val="00544A97"/>
    <w:rsid w:val="005462F3"/>
    <w:rsid w:val="005469D8"/>
    <w:rsid w:val="00550597"/>
    <w:rsid w:val="005511FF"/>
    <w:rsid w:val="00553E12"/>
    <w:rsid w:val="00556413"/>
    <w:rsid w:val="0055695E"/>
    <w:rsid w:val="005569BF"/>
    <w:rsid w:val="00557BF5"/>
    <w:rsid w:val="00560C27"/>
    <w:rsid w:val="00561292"/>
    <w:rsid w:val="0056316B"/>
    <w:rsid w:val="005634ED"/>
    <w:rsid w:val="005666A0"/>
    <w:rsid w:val="00566B2D"/>
    <w:rsid w:val="00566C41"/>
    <w:rsid w:val="00570200"/>
    <w:rsid w:val="00571ED1"/>
    <w:rsid w:val="00573D1E"/>
    <w:rsid w:val="00575C34"/>
    <w:rsid w:val="00575FC2"/>
    <w:rsid w:val="00576DA6"/>
    <w:rsid w:val="00576E72"/>
    <w:rsid w:val="00580B67"/>
    <w:rsid w:val="005833F0"/>
    <w:rsid w:val="005849A7"/>
    <w:rsid w:val="0058601F"/>
    <w:rsid w:val="00586191"/>
    <w:rsid w:val="00590F0D"/>
    <w:rsid w:val="0059212E"/>
    <w:rsid w:val="005930F2"/>
    <w:rsid w:val="0059469C"/>
    <w:rsid w:val="00595E90"/>
    <w:rsid w:val="00596465"/>
    <w:rsid w:val="005A0EBF"/>
    <w:rsid w:val="005A19FC"/>
    <w:rsid w:val="005A279E"/>
    <w:rsid w:val="005A6588"/>
    <w:rsid w:val="005A6D59"/>
    <w:rsid w:val="005A7A7E"/>
    <w:rsid w:val="005B13C4"/>
    <w:rsid w:val="005B1C31"/>
    <w:rsid w:val="005B2073"/>
    <w:rsid w:val="005B32E8"/>
    <w:rsid w:val="005B3B11"/>
    <w:rsid w:val="005B443C"/>
    <w:rsid w:val="005B51D5"/>
    <w:rsid w:val="005B5461"/>
    <w:rsid w:val="005C1212"/>
    <w:rsid w:val="005C283A"/>
    <w:rsid w:val="005C2DA1"/>
    <w:rsid w:val="005C2FD1"/>
    <w:rsid w:val="005C377E"/>
    <w:rsid w:val="005C38B7"/>
    <w:rsid w:val="005C580B"/>
    <w:rsid w:val="005C6EAE"/>
    <w:rsid w:val="005D1743"/>
    <w:rsid w:val="005D204F"/>
    <w:rsid w:val="005D213D"/>
    <w:rsid w:val="005D2F4D"/>
    <w:rsid w:val="005D4AAC"/>
    <w:rsid w:val="005D5558"/>
    <w:rsid w:val="005D57F9"/>
    <w:rsid w:val="005D674E"/>
    <w:rsid w:val="005D7E69"/>
    <w:rsid w:val="005D7FB5"/>
    <w:rsid w:val="005E0FBA"/>
    <w:rsid w:val="005E1E94"/>
    <w:rsid w:val="005E585F"/>
    <w:rsid w:val="005E6941"/>
    <w:rsid w:val="005F2039"/>
    <w:rsid w:val="005F39F1"/>
    <w:rsid w:val="005F4057"/>
    <w:rsid w:val="005F4E29"/>
    <w:rsid w:val="005F6544"/>
    <w:rsid w:val="005F6C2D"/>
    <w:rsid w:val="00600313"/>
    <w:rsid w:val="00600D4F"/>
    <w:rsid w:val="00601B60"/>
    <w:rsid w:val="00602011"/>
    <w:rsid w:val="00602CE1"/>
    <w:rsid w:val="0060414D"/>
    <w:rsid w:val="00605DE3"/>
    <w:rsid w:val="00606639"/>
    <w:rsid w:val="00607A0B"/>
    <w:rsid w:val="006108BF"/>
    <w:rsid w:val="006147CF"/>
    <w:rsid w:val="00614C92"/>
    <w:rsid w:val="00615D82"/>
    <w:rsid w:val="00617829"/>
    <w:rsid w:val="00617D51"/>
    <w:rsid w:val="00617E9A"/>
    <w:rsid w:val="006201C1"/>
    <w:rsid w:val="006216C2"/>
    <w:rsid w:val="006222FC"/>
    <w:rsid w:val="00624808"/>
    <w:rsid w:val="00624BA6"/>
    <w:rsid w:val="00625025"/>
    <w:rsid w:val="00626D76"/>
    <w:rsid w:val="006279F7"/>
    <w:rsid w:val="00627D20"/>
    <w:rsid w:val="0063043F"/>
    <w:rsid w:val="006322FC"/>
    <w:rsid w:val="00632618"/>
    <w:rsid w:val="006328A6"/>
    <w:rsid w:val="00634401"/>
    <w:rsid w:val="00634852"/>
    <w:rsid w:val="00634F8C"/>
    <w:rsid w:val="006355B5"/>
    <w:rsid w:val="0063629F"/>
    <w:rsid w:val="006363F5"/>
    <w:rsid w:val="00636C10"/>
    <w:rsid w:val="00637208"/>
    <w:rsid w:val="00640544"/>
    <w:rsid w:val="0064585D"/>
    <w:rsid w:val="00647D29"/>
    <w:rsid w:val="00650ECA"/>
    <w:rsid w:val="0065528C"/>
    <w:rsid w:val="0065538A"/>
    <w:rsid w:val="00655A56"/>
    <w:rsid w:val="0066290F"/>
    <w:rsid w:val="00663A6C"/>
    <w:rsid w:val="00665033"/>
    <w:rsid w:val="0066553F"/>
    <w:rsid w:val="00665BFD"/>
    <w:rsid w:val="00670AE2"/>
    <w:rsid w:val="0067106C"/>
    <w:rsid w:val="00671095"/>
    <w:rsid w:val="00671486"/>
    <w:rsid w:val="00671622"/>
    <w:rsid w:val="00672229"/>
    <w:rsid w:val="006733B3"/>
    <w:rsid w:val="00675789"/>
    <w:rsid w:val="00676320"/>
    <w:rsid w:val="00676C6B"/>
    <w:rsid w:val="006778C1"/>
    <w:rsid w:val="00681C5A"/>
    <w:rsid w:val="006830B0"/>
    <w:rsid w:val="00683349"/>
    <w:rsid w:val="0068560B"/>
    <w:rsid w:val="0068576C"/>
    <w:rsid w:val="00685B71"/>
    <w:rsid w:val="00686609"/>
    <w:rsid w:val="0068726E"/>
    <w:rsid w:val="00687C59"/>
    <w:rsid w:val="00690E3D"/>
    <w:rsid w:val="00691A31"/>
    <w:rsid w:val="00693835"/>
    <w:rsid w:val="00695A39"/>
    <w:rsid w:val="00695A87"/>
    <w:rsid w:val="00695FD1"/>
    <w:rsid w:val="00697D1B"/>
    <w:rsid w:val="006A044B"/>
    <w:rsid w:val="006A0450"/>
    <w:rsid w:val="006A2214"/>
    <w:rsid w:val="006A26F0"/>
    <w:rsid w:val="006A2C50"/>
    <w:rsid w:val="006A33A9"/>
    <w:rsid w:val="006A35FB"/>
    <w:rsid w:val="006A36E0"/>
    <w:rsid w:val="006A38D7"/>
    <w:rsid w:val="006A3B2A"/>
    <w:rsid w:val="006A5A99"/>
    <w:rsid w:val="006A6668"/>
    <w:rsid w:val="006A71B5"/>
    <w:rsid w:val="006B01D7"/>
    <w:rsid w:val="006B0877"/>
    <w:rsid w:val="006B1F3C"/>
    <w:rsid w:val="006B26A3"/>
    <w:rsid w:val="006B2ED8"/>
    <w:rsid w:val="006B3E00"/>
    <w:rsid w:val="006B6497"/>
    <w:rsid w:val="006B71F3"/>
    <w:rsid w:val="006C1AB5"/>
    <w:rsid w:val="006C20B0"/>
    <w:rsid w:val="006C3C9D"/>
    <w:rsid w:val="006C4C13"/>
    <w:rsid w:val="006C58B5"/>
    <w:rsid w:val="006C59E2"/>
    <w:rsid w:val="006C6AB4"/>
    <w:rsid w:val="006C6E80"/>
    <w:rsid w:val="006C77F1"/>
    <w:rsid w:val="006C7B68"/>
    <w:rsid w:val="006D1E91"/>
    <w:rsid w:val="006D2F44"/>
    <w:rsid w:val="006D4CFF"/>
    <w:rsid w:val="006D4D8A"/>
    <w:rsid w:val="006D5362"/>
    <w:rsid w:val="006D7DD7"/>
    <w:rsid w:val="006E02C3"/>
    <w:rsid w:val="006E176C"/>
    <w:rsid w:val="006E2FFE"/>
    <w:rsid w:val="006E304C"/>
    <w:rsid w:val="006E5861"/>
    <w:rsid w:val="006E72CB"/>
    <w:rsid w:val="006E79CE"/>
    <w:rsid w:val="006F069C"/>
    <w:rsid w:val="006F22D1"/>
    <w:rsid w:val="006F4DFC"/>
    <w:rsid w:val="00700319"/>
    <w:rsid w:val="0070330B"/>
    <w:rsid w:val="00703933"/>
    <w:rsid w:val="00703DDD"/>
    <w:rsid w:val="00704BB9"/>
    <w:rsid w:val="00704CCF"/>
    <w:rsid w:val="007054AE"/>
    <w:rsid w:val="007070D9"/>
    <w:rsid w:val="00707B8B"/>
    <w:rsid w:val="00710B20"/>
    <w:rsid w:val="00712A69"/>
    <w:rsid w:val="00714E06"/>
    <w:rsid w:val="00714E52"/>
    <w:rsid w:val="00716926"/>
    <w:rsid w:val="00716B05"/>
    <w:rsid w:val="00716DCA"/>
    <w:rsid w:val="007171D7"/>
    <w:rsid w:val="007173C1"/>
    <w:rsid w:val="0072000C"/>
    <w:rsid w:val="007239BB"/>
    <w:rsid w:val="00723C9B"/>
    <w:rsid w:val="007247B5"/>
    <w:rsid w:val="00724B3D"/>
    <w:rsid w:val="007255C3"/>
    <w:rsid w:val="00725E2E"/>
    <w:rsid w:val="007267E9"/>
    <w:rsid w:val="00730AAE"/>
    <w:rsid w:val="00731D51"/>
    <w:rsid w:val="00733002"/>
    <w:rsid w:val="0073424C"/>
    <w:rsid w:val="00735033"/>
    <w:rsid w:val="00735482"/>
    <w:rsid w:val="00736413"/>
    <w:rsid w:val="00740503"/>
    <w:rsid w:val="007405AF"/>
    <w:rsid w:val="007413BF"/>
    <w:rsid w:val="0074142A"/>
    <w:rsid w:val="00741A09"/>
    <w:rsid w:val="0074349C"/>
    <w:rsid w:val="007435C7"/>
    <w:rsid w:val="00743739"/>
    <w:rsid w:val="007445E5"/>
    <w:rsid w:val="00745258"/>
    <w:rsid w:val="007476A7"/>
    <w:rsid w:val="00752AA2"/>
    <w:rsid w:val="00753AB7"/>
    <w:rsid w:val="00755633"/>
    <w:rsid w:val="00760D0A"/>
    <w:rsid w:val="00761F76"/>
    <w:rsid w:val="007622AE"/>
    <w:rsid w:val="0076483F"/>
    <w:rsid w:val="00771247"/>
    <w:rsid w:val="00771E13"/>
    <w:rsid w:val="007731D2"/>
    <w:rsid w:val="007733BC"/>
    <w:rsid w:val="00775C6F"/>
    <w:rsid w:val="00775D28"/>
    <w:rsid w:val="00775F81"/>
    <w:rsid w:val="00776FC1"/>
    <w:rsid w:val="0078333B"/>
    <w:rsid w:val="007834E6"/>
    <w:rsid w:val="00783F27"/>
    <w:rsid w:val="007840E6"/>
    <w:rsid w:val="007904CC"/>
    <w:rsid w:val="00791CD1"/>
    <w:rsid w:val="00792218"/>
    <w:rsid w:val="0079253D"/>
    <w:rsid w:val="00792AA0"/>
    <w:rsid w:val="0079525E"/>
    <w:rsid w:val="00795E58"/>
    <w:rsid w:val="00796717"/>
    <w:rsid w:val="00796C7A"/>
    <w:rsid w:val="007977E6"/>
    <w:rsid w:val="007A128B"/>
    <w:rsid w:val="007A2193"/>
    <w:rsid w:val="007A240F"/>
    <w:rsid w:val="007A41CE"/>
    <w:rsid w:val="007A5FF7"/>
    <w:rsid w:val="007A763C"/>
    <w:rsid w:val="007B2EFB"/>
    <w:rsid w:val="007B3EB9"/>
    <w:rsid w:val="007B4C9C"/>
    <w:rsid w:val="007B7915"/>
    <w:rsid w:val="007C03BF"/>
    <w:rsid w:val="007C1E3B"/>
    <w:rsid w:val="007C3903"/>
    <w:rsid w:val="007C63F5"/>
    <w:rsid w:val="007C644A"/>
    <w:rsid w:val="007C702F"/>
    <w:rsid w:val="007D0CC7"/>
    <w:rsid w:val="007D14C8"/>
    <w:rsid w:val="007D2A9B"/>
    <w:rsid w:val="007D3CC4"/>
    <w:rsid w:val="007D66BA"/>
    <w:rsid w:val="007D6834"/>
    <w:rsid w:val="007E10D0"/>
    <w:rsid w:val="007E169E"/>
    <w:rsid w:val="007E3FF6"/>
    <w:rsid w:val="007E6373"/>
    <w:rsid w:val="007F0F5E"/>
    <w:rsid w:val="007F1E15"/>
    <w:rsid w:val="007F2004"/>
    <w:rsid w:val="007F236D"/>
    <w:rsid w:val="007F2710"/>
    <w:rsid w:val="007F2EB6"/>
    <w:rsid w:val="007F3570"/>
    <w:rsid w:val="007F3681"/>
    <w:rsid w:val="007F4BB4"/>
    <w:rsid w:val="007F4D1D"/>
    <w:rsid w:val="007F5443"/>
    <w:rsid w:val="007F6610"/>
    <w:rsid w:val="007F769E"/>
    <w:rsid w:val="008019C2"/>
    <w:rsid w:val="00801A53"/>
    <w:rsid w:val="00801F20"/>
    <w:rsid w:val="00802EED"/>
    <w:rsid w:val="00803088"/>
    <w:rsid w:val="00803C42"/>
    <w:rsid w:val="00803CD2"/>
    <w:rsid w:val="008044A1"/>
    <w:rsid w:val="00805549"/>
    <w:rsid w:val="0080691E"/>
    <w:rsid w:val="00810279"/>
    <w:rsid w:val="00810689"/>
    <w:rsid w:val="00810A7A"/>
    <w:rsid w:val="00810FAC"/>
    <w:rsid w:val="00813C12"/>
    <w:rsid w:val="0081755F"/>
    <w:rsid w:val="00820FB7"/>
    <w:rsid w:val="00821290"/>
    <w:rsid w:val="008230F8"/>
    <w:rsid w:val="008240D5"/>
    <w:rsid w:val="008244CA"/>
    <w:rsid w:val="0082625D"/>
    <w:rsid w:val="008267DE"/>
    <w:rsid w:val="00826BF0"/>
    <w:rsid w:val="0083039E"/>
    <w:rsid w:val="0083135B"/>
    <w:rsid w:val="00831CF7"/>
    <w:rsid w:val="00831E66"/>
    <w:rsid w:val="00832EBD"/>
    <w:rsid w:val="008339D0"/>
    <w:rsid w:val="008367A5"/>
    <w:rsid w:val="008424CC"/>
    <w:rsid w:val="00842C10"/>
    <w:rsid w:val="008430FD"/>
    <w:rsid w:val="0084439A"/>
    <w:rsid w:val="00844993"/>
    <w:rsid w:val="008508E2"/>
    <w:rsid w:val="00850BE3"/>
    <w:rsid w:val="00850C2D"/>
    <w:rsid w:val="00851E8E"/>
    <w:rsid w:val="008527AB"/>
    <w:rsid w:val="00853CE8"/>
    <w:rsid w:val="00854FB0"/>
    <w:rsid w:val="00857466"/>
    <w:rsid w:val="008612B6"/>
    <w:rsid w:val="008620E5"/>
    <w:rsid w:val="00862392"/>
    <w:rsid w:val="00865002"/>
    <w:rsid w:val="0087166D"/>
    <w:rsid w:val="0087367C"/>
    <w:rsid w:val="0087561E"/>
    <w:rsid w:val="00875E3E"/>
    <w:rsid w:val="0087763E"/>
    <w:rsid w:val="00877D82"/>
    <w:rsid w:val="0088016F"/>
    <w:rsid w:val="0088037F"/>
    <w:rsid w:val="0088083B"/>
    <w:rsid w:val="00880CF7"/>
    <w:rsid w:val="0088233B"/>
    <w:rsid w:val="00882E13"/>
    <w:rsid w:val="0088353C"/>
    <w:rsid w:val="00885994"/>
    <w:rsid w:val="00885A32"/>
    <w:rsid w:val="00886952"/>
    <w:rsid w:val="00887FFE"/>
    <w:rsid w:val="0089127F"/>
    <w:rsid w:val="008919F1"/>
    <w:rsid w:val="00893D72"/>
    <w:rsid w:val="00894FB3"/>
    <w:rsid w:val="008951D8"/>
    <w:rsid w:val="00895E07"/>
    <w:rsid w:val="00896167"/>
    <w:rsid w:val="008979AA"/>
    <w:rsid w:val="00897BB7"/>
    <w:rsid w:val="00897F93"/>
    <w:rsid w:val="008A03D0"/>
    <w:rsid w:val="008A0586"/>
    <w:rsid w:val="008A0F6A"/>
    <w:rsid w:val="008A2E1B"/>
    <w:rsid w:val="008A3E3A"/>
    <w:rsid w:val="008A5175"/>
    <w:rsid w:val="008A6E1D"/>
    <w:rsid w:val="008A720E"/>
    <w:rsid w:val="008A7B00"/>
    <w:rsid w:val="008B167F"/>
    <w:rsid w:val="008B2B82"/>
    <w:rsid w:val="008B3630"/>
    <w:rsid w:val="008B552A"/>
    <w:rsid w:val="008B5E0F"/>
    <w:rsid w:val="008B65BB"/>
    <w:rsid w:val="008B791A"/>
    <w:rsid w:val="008C053A"/>
    <w:rsid w:val="008C0571"/>
    <w:rsid w:val="008C0D35"/>
    <w:rsid w:val="008C50D9"/>
    <w:rsid w:val="008C55DD"/>
    <w:rsid w:val="008C5CF1"/>
    <w:rsid w:val="008C6A59"/>
    <w:rsid w:val="008C7580"/>
    <w:rsid w:val="008D0833"/>
    <w:rsid w:val="008D10E8"/>
    <w:rsid w:val="008D2163"/>
    <w:rsid w:val="008D290B"/>
    <w:rsid w:val="008D383A"/>
    <w:rsid w:val="008D7BBD"/>
    <w:rsid w:val="008E1265"/>
    <w:rsid w:val="008E15F1"/>
    <w:rsid w:val="008E2326"/>
    <w:rsid w:val="008E44B2"/>
    <w:rsid w:val="008E56D1"/>
    <w:rsid w:val="008E707C"/>
    <w:rsid w:val="008F0AA5"/>
    <w:rsid w:val="008F0E30"/>
    <w:rsid w:val="008F16E6"/>
    <w:rsid w:val="00900FFA"/>
    <w:rsid w:val="00901044"/>
    <w:rsid w:val="0090163F"/>
    <w:rsid w:val="009036C9"/>
    <w:rsid w:val="0090417C"/>
    <w:rsid w:val="00906A9D"/>
    <w:rsid w:val="00907947"/>
    <w:rsid w:val="009114EE"/>
    <w:rsid w:val="0091237C"/>
    <w:rsid w:val="00912BCB"/>
    <w:rsid w:val="00913D5F"/>
    <w:rsid w:val="00915404"/>
    <w:rsid w:val="00915CC2"/>
    <w:rsid w:val="00915D87"/>
    <w:rsid w:val="00916293"/>
    <w:rsid w:val="00916459"/>
    <w:rsid w:val="00916485"/>
    <w:rsid w:val="0091670A"/>
    <w:rsid w:val="0091770C"/>
    <w:rsid w:val="009206C3"/>
    <w:rsid w:val="00921444"/>
    <w:rsid w:val="009216D2"/>
    <w:rsid w:val="009226F7"/>
    <w:rsid w:val="00922FED"/>
    <w:rsid w:val="00923596"/>
    <w:rsid w:val="00923BCD"/>
    <w:rsid w:val="009242FC"/>
    <w:rsid w:val="009249F4"/>
    <w:rsid w:val="00924F72"/>
    <w:rsid w:val="00925257"/>
    <w:rsid w:val="00925721"/>
    <w:rsid w:val="00925F03"/>
    <w:rsid w:val="009265FD"/>
    <w:rsid w:val="00930789"/>
    <w:rsid w:val="00931A10"/>
    <w:rsid w:val="00932AC4"/>
    <w:rsid w:val="00933253"/>
    <w:rsid w:val="009345E7"/>
    <w:rsid w:val="00935B4A"/>
    <w:rsid w:val="00935DF0"/>
    <w:rsid w:val="00936B1E"/>
    <w:rsid w:val="0093759E"/>
    <w:rsid w:val="0093795B"/>
    <w:rsid w:val="00940664"/>
    <w:rsid w:val="00941570"/>
    <w:rsid w:val="009417AD"/>
    <w:rsid w:val="00941C2B"/>
    <w:rsid w:val="00942A06"/>
    <w:rsid w:val="00942B13"/>
    <w:rsid w:val="009439F3"/>
    <w:rsid w:val="00944A20"/>
    <w:rsid w:val="009452AE"/>
    <w:rsid w:val="00945716"/>
    <w:rsid w:val="00945D4F"/>
    <w:rsid w:val="0094646A"/>
    <w:rsid w:val="00946D34"/>
    <w:rsid w:val="00952789"/>
    <w:rsid w:val="00954903"/>
    <w:rsid w:val="0095569E"/>
    <w:rsid w:val="009567D6"/>
    <w:rsid w:val="00956B04"/>
    <w:rsid w:val="00956B1E"/>
    <w:rsid w:val="009601A6"/>
    <w:rsid w:val="00960A37"/>
    <w:rsid w:val="00960B83"/>
    <w:rsid w:val="00962C89"/>
    <w:rsid w:val="00962C95"/>
    <w:rsid w:val="009631D2"/>
    <w:rsid w:val="0096350E"/>
    <w:rsid w:val="0096508E"/>
    <w:rsid w:val="00965A18"/>
    <w:rsid w:val="00966784"/>
    <w:rsid w:val="00967931"/>
    <w:rsid w:val="00970BE2"/>
    <w:rsid w:val="00970F80"/>
    <w:rsid w:val="00971D5D"/>
    <w:rsid w:val="00971DA6"/>
    <w:rsid w:val="00972997"/>
    <w:rsid w:val="00974239"/>
    <w:rsid w:val="0097520B"/>
    <w:rsid w:val="0097618A"/>
    <w:rsid w:val="0097672D"/>
    <w:rsid w:val="00980C25"/>
    <w:rsid w:val="0098131E"/>
    <w:rsid w:val="009815C9"/>
    <w:rsid w:val="009846FC"/>
    <w:rsid w:val="00984838"/>
    <w:rsid w:val="00984F1D"/>
    <w:rsid w:val="009851E8"/>
    <w:rsid w:val="00985983"/>
    <w:rsid w:val="009910AD"/>
    <w:rsid w:val="00992B85"/>
    <w:rsid w:val="0099393E"/>
    <w:rsid w:val="0099592A"/>
    <w:rsid w:val="00995B12"/>
    <w:rsid w:val="00997717"/>
    <w:rsid w:val="009A074C"/>
    <w:rsid w:val="009A18D7"/>
    <w:rsid w:val="009A1E6E"/>
    <w:rsid w:val="009A478D"/>
    <w:rsid w:val="009A75D8"/>
    <w:rsid w:val="009B028F"/>
    <w:rsid w:val="009B0296"/>
    <w:rsid w:val="009B034F"/>
    <w:rsid w:val="009B0548"/>
    <w:rsid w:val="009B16D9"/>
    <w:rsid w:val="009B1D35"/>
    <w:rsid w:val="009B229F"/>
    <w:rsid w:val="009B2F49"/>
    <w:rsid w:val="009B353E"/>
    <w:rsid w:val="009B3865"/>
    <w:rsid w:val="009B4483"/>
    <w:rsid w:val="009B4788"/>
    <w:rsid w:val="009B55C7"/>
    <w:rsid w:val="009B6689"/>
    <w:rsid w:val="009C00D9"/>
    <w:rsid w:val="009C0DCF"/>
    <w:rsid w:val="009C2521"/>
    <w:rsid w:val="009C3541"/>
    <w:rsid w:val="009C4715"/>
    <w:rsid w:val="009C573A"/>
    <w:rsid w:val="009C58F0"/>
    <w:rsid w:val="009C609B"/>
    <w:rsid w:val="009C6ABE"/>
    <w:rsid w:val="009C765E"/>
    <w:rsid w:val="009D18D5"/>
    <w:rsid w:val="009D2230"/>
    <w:rsid w:val="009D3FE1"/>
    <w:rsid w:val="009D4468"/>
    <w:rsid w:val="009D4741"/>
    <w:rsid w:val="009D6B4B"/>
    <w:rsid w:val="009D7C34"/>
    <w:rsid w:val="009E0358"/>
    <w:rsid w:val="009E0843"/>
    <w:rsid w:val="009E0921"/>
    <w:rsid w:val="009E09E8"/>
    <w:rsid w:val="009E0BC7"/>
    <w:rsid w:val="009E0E19"/>
    <w:rsid w:val="009E1036"/>
    <w:rsid w:val="009E19AB"/>
    <w:rsid w:val="009E2D2D"/>
    <w:rsid w:val="009E30B1"/>
    <w:rsid w:val="009E3236"/>
    <w:rsid w:val="009E34BB"/>
    <w:rsid w:val="009E3827"/>
    <w:rsid w:val="009E51AB"/>
    <w:rsid w:val="009E76E0"/>
    <w:rsid w:val="009E773F"/>
    <w:rsid w:val="009F0BA4"/>
    <w:rsid w:val="009F1D8C"/>
    <w:rsid w:val="009F4623"/>
    <w:rsid w:val="009F5093"/>
    <w:rsid w:val="009F53AF"/>
    <w:rsid w:val="00A01583"/>
    <w:rsid w:val="00A03135"/>
    <w:rsid w:val="00A04762"/>
    <w:rsid w:val="00A050AE"/>
    <w:rsid w:val="00A0553B"/>
    <w:rsid w:val="00A05603"/>
    <w:rsid w:val="00A05C16"/>
    <w:rsid w:val="00A06A93"/>
    <w:rsid w:val="00A0761B"/>
    <w:rsid w:val="00A1039B"/>
    <w:rsid w:val="00A10596"/>
    <w:rsid w:val="00A1366C"/>
    <w:rsid w:val="00A14257"/>
    <w:rsid w:val="00A14368"/>
    <w:rsid w:val="00A149D2"/>
    <w:rsid w:val="00A1580B"/>
    <w:rsid w:val="00A23071"/>
    <w:rsid w:val="00A23D66"/>
    <w:rsid w:val="00A24A1A"/>
    <w:rsid w:val="00A26346"/>
    <w:rsid w:val="00A26358"/>
    <w:rsid w:val="00A3178B"/>
    <w:rsid w:val="00A32AB4"/>
    <w:rsid w:val="00A32D35"/>
    <w:rsid w:val="00A348E6"/>
    <w:rsid w:val="00A3495C"/>
    <w:rsid w:val="00A36E74"/>
    <w:rsid w:val="00A37849"/>
    <w:rsid w:val="00A37B2D"/>
    <w:rsid w:val="00A4045C"/>
    <w:rsid w:val="00A41819"/>
    <w:rsid w:val="00A42843"/>
    <w:rsid w:val="00A430F0"/>
    <w:rsid w:val="00A4359B"/>
    <w:rsid w:val="00A44C99"/>
    <w:rsid w:val="00A45D54"/>
    <w:rsid w:val="00A46106"/>
    <w:rsid w:val="00A47F50"/>
    <w:rsid w:val="00A50798"/>
    <w:rsid w:val="00A52B62"/>
    <w:rsid w:val="00A53096"/>
    <w:rsid w:val="00A53DD7"/>
    <w:rsid w:val="00A54E4F"/>
    <w:rsid w:val="00A56ACB"/>
    <w:rsid w:val="00A5725B"/>
    <w:rsid w:val="00A5740D"/>
    <w:rsid w:val="00A57E19"/>
    <w:rsid w:val="00A605B2"/>
    <w:rsid w:val="00A60B80"/>
    <w:rsid w:val="00A664AB"/>
    <w:rsid w:val="00A67DB8"/>
    <w:rsid w:val="00A70855"/>
    <w:rsid w:val="00A733F3"/>
    <w:rsid w:val="00A7407C"/>
    <w:rsid w:val="00A7592B"/>
    <w:rsid w:val="00A76E4E"/>
    <w:rsid w:val="00A80AC4"/>
    <w:rsid w:val="00A812B9"/>
    <w:rsid w:val="00A870FE"/>
    <w:rsid w:val="00A87B36"/>
    <w:rsid w:val="00A87DE4"/>
    <w:rsid w:val="00A92937"/>
    <w:rsid w:val="00A9318D"/>
    <w:rsid w:val="00A93EEC"/>
    <w:rsid w:val="00AA04EA"/>
    <w:rsid w:val="00AA07F0"/>
    <w:rsid w:val="00AA115A"/>
    <w:rsid w:val="00AA3A2F"/>
    <w:rsid w:val="00AA551D"/>
    <w:rsid w:val="00AA56D6"/>
    <w:rsid w:val="00AA59AE"/>
    <w:rsid w:val="00AA5CBC"/>
    <w:rsid w:val="00AA6BD6"/>
    <w:rsid w:val="00AA75E5"/>
    <w:rsid w:val="00AA776D"/>
    <w:rsid w:val="00AA787F"/>
    <w:rsid w:val="00AA7EEE"/>
    <w:rsid w:val="00AB13FA"/>
    <w:rsid w:val="00AB2316"/>
    <w:rsid w:val="00AB3227"/>
    <w:rsid w:val="00AB53C8"/>
    <w:rsid w:val="00AB54E1"/>
    <w:rsid w:val="00AB7602"/>
    <w:rsid w:val="00AC24D0"/>
    <w:rsid w:val="00AC3303"/>
    <w:rsid w:val="00AC3384"/>
    <w:rsid w:val="00AC3690"/>
    <w:rsid w:val="00AC37C3"/>
    <w:rsid w:val="00AC4DEF"/>
    <w:rsid w:val="00AC5171"/>
    <w:rsid w:val="00AC524F"/>
    <w:rsid w:val="00AC556A"/>
    <w:rsid w:val="00AD07FD"/>
    <w:rsid w:val="00AD3EF5"/>
    <w:rsid w:val="00AD65C8"/>
    <w:rsid w:val="00AD68B0"/>
    <w:rsid w:val="00AD71EB"/>
    <w:rsid w:val="00AE1BF3"/>
    <w:rsid w:val="00AE3CA4"/>
    <w:rsid w:val="00AE4E2C"/>
    <w:rsid w:val="00AE5C64"/>
    <w:rsid w:val="00AE5EC0"/>
    <w:rsid w:val="00AE6442"/>
    <w:rsid w:val="00AE687D"/>
    <w:rsid w:val="00AE69DB"/>
    <w:rsid w:val="00AE72CE"/>
    <w:rsid w:val="00AF081B"/>
    <w:rsid w:val="00AF1940"/>
    <w:rsid w:val="00AF363C"/>
    <w:rsid w:val="00AF3C3E"/>
    <w:rsid w:val="00AF3FC2"/>
    <w:rsid w:val="00AF4067"/>
    <w:rsid w:val="00AF42A5"/>
    <w:rsid w:val="00AF5656"/>
    <w:rsid w:val="00AF5A6B"/>
    <w:rsid w:val="00AF5E1D"/>
    <w:rsid w:val="00AF7584"/>
    <w:rsid w:val="00B005C6"/>
    <w:rsid w:val="00B03F4B"/>
    <w:rsid w:val="00B0422F"/>
    <w:rsid w:val="00B05224"/>
    <w:rsid w:val="00B0546D"/>
    <w:rsid w:val="00B063DB"/>
    <w:rsid w:val="00B06863"/>
    <w:rsid w:val="00B07452"/>
    <w:rsid w:val="00B075F7"/>
    <w:rsid w:val="00B10098"/>
    <w:rsid w:val="00B170D7"/>
    <w:rsid w:val="00B17635"/>
    <w:rsid w:val="00B20ADA"/>
    <w:rsid w:val="00B20AEA"/>
    <w:rsid w:val="00B223E4"/>
    <w:rsid w:val="00B22580"/>
    <w:rsid w:val="00B2269C"/>
    <w:rsid w:val="00B22854"/>
    <w:rsid w:val="00B23190"/>
    <w:rsid w:val="00B25D67"/>
    <w:rsid w:val="00B27FA2"/>
    <w:rsid w:val="00B3124A"/>
    <w:rsid w:val="00B31316"/>
    <w:rsid w:val="00B325D3"/>
    <w:rsid w:val="00B3354D"/>
    <w:rsid w:val="00B36918"/>
    <w:rsid w:val="00B36D43"/>
    <w:rsid w:val="00B37A80"/>
    <w:rsid w:val="00B40DD7"/>
    <w:rsid w:val="00B419A8"/>
    <w:rsid w:val="00B41F68"/>
    <w:rsid w:val="00B42EBE"/>
    <w:rsid w:val="00B43CC2"/>
    <w:rsid w:val="00B46665"/>
    <w:rsid w:val="00B46ABF"/>
    <w:rsid w:val="00B47530"/>
    <w:rsid w:val="00B47677"/>
    <w:rsid w:val="00B510AC"/>
    <w:rsid w:val="00B512CB"/>
    <w:rsid w:val="00B51905"/>
    <w:rsid w:val="00B52145"/>
    <w:rsid w:val="00B53787"/>
    <w:rsid w:val="00B5438D"/>
    <w:rsid w:val="00B544B5"/>
    <w:rsid w:val="00B54AAB"/>
    <w:rsid w:val="00B55C82"/>
    <w:rsid w:val="00B6148F"/>
    <w:rsid w:val="00B631D2"/>
    <w:rsid w:val="00B633B7"/>
    <w:rsid w:val="00B636F3"/>
    <w:rsid w:val="00B63D5D"/>
    <w:rsid w:val="00B661BB"/>
    <w:rsid w:val="00B66C3B"/>
    <w:rsid w:val="00B6782C"/>
    <w:rsid w:val="00B7143B"/>
    <w:rsid w:val="00B718DF"/>
    <w:rsid w:val="00B72388"/>
    <w:rsid w:val="00B72686"/>
    <w:rsid w:val="00B741DE"/>
    <w:rsid w:val="00B75E9D"/>
    <w:rsid w:val="00B76458"/>
    <w:rsid w:val="00B77E11"/>
    <w:rsid w:val="00B80DEE"/>
    <w:rsid w:val="00B8191F"/>
    <w:rsid w:val="00B83ECA"/>
    <w:rsid w:val="00B849B5"/>
    <w:rsid w:val="00B84C44"/>
    <w:rsid w:val="00B8634E"/>
    <w:rsid w:val="00B86813"/>
    <w:rsid w:val="00B87840"/>
    <w:rsid w:val="00B87C19"/>
    <w:rsid w:val="00B9006A"/>
    <w:rsid w:val="00B90C63"/>
    <w:rsid w:val="00B91740"/>
    <w:rsid w:val="00B91979"/>
    <w:rsid w:val="00B91A2C"/>
    <w:rsid w:val="00B947D7"/>
    <w:rsid w:val="00B968F3"/>
    <w:rsid w:val="00B975DD"/>
    <w:rsid w:val="00BA01EB"/>
    <w:rsid w:val="00BA189D"/>
    <w:rsid w:val="00BA26B7"/>
    <w:rsid w:val="00BA5D34"/>
    <w:rsid w:val="00BA6F59"/>
    <w:rsid w:val="00BA744A"/>
    <w:rsid w:val="00BB0D09"/>
    <w:rsid w:val="00BB12CA"/>
    <w:rsid w:val="00BB1ABD"/>
    <w:rsid w:val="00BB1F40"/>
    <w:rsid w:val="00BB2A55"/>
    <w:rsid w:val="00BB2C7F"/>
    <w:rsid w:val="00BB2F86"/>
    <w:rsid w:val="00BB344D"/>
    <w:rsid w:val="00BB4BD0"/>
    <w:rsid w:val="00BB5565"/>
    <w:rsid w:val="00BB6598"/>
    <w:rsid w:val="00BB66F0"/>
    <w:rsid w:val="00BC07E3"/>
    <w:rsid w:val="00BC0A93"/>
    <w:rsid w:val="00BC11BA"/>
    <w:rsid w:val="00BC1DAD"/>
    <w:rsid w:val="00BC39DA"/>
    <w:rsid w:val="00BC42A8"/>
    <w:rsid w:val="00BC552A"/>
    <w:rsid w:val="00BD1139"/>
    <w:rsid w:val="00BD16B0"/>
    <w:rsid w:val="00BD31D3"/>
    <w:rsid w:val="00BD45B0"/>
    <w:rsid w:val="00BD4B18"/>
    <w:rsid w:val="00BD56B9"/>
    <w:rsid w:val="00BD5AB2"/>
    <w:rsid w:val="00BD5C51"/>
    <w:rsid w:val="00BE00B0"/>
    <w:rsid w:val="00BE08EA"/>
    <w:rsid w:val="00BE13D2"/>
    <w:rsid w:val="00BE13FD"/>
    <w:rsid w:val="00BE24BE"/>
    <w:rsid w:val="00BE2614"/>
    <w:rsid w:val="00BE26EE"/>
    <w:rsid w:val="00BE32A3"/>
    <w:rsid w:val="00BE47F0"/>
    <w:rsid w:val="00BE51FF"/>
    <w:rsid w:val="00BE56FD"/>
    <w:rsid w:val="00BE5F0A"/>
    <w:rsid w:val="00BE766D"/>
    <w:rsid w:val="00BF1BB1"/>
    <w:rsid w:val="00BF369A"/>
    <w:rsid w:val="00BF65C1"/>
    <w:rsid w:val="00BF78F7"/>
    <w:rsid w:val="00BF7989"/>
    <w:rsid w:val="00BF7BD1"/>
    <w:rsid w:val="00C013B5"/>
    <w:rsid w:val="00C02081"/>
    <w:rsid w:val="00C024CF"/>
    <w:rsid w:val="00C046DD"/>
    <w:rsid w:val="00C06A29"/>
    <w:rsid w:val="00C1229C"/>
    <w:rsid w:val="00C14277"/>
    <w:rsid w:val="00C166D8"/>
    <w:rsid w:val="00C171CF"/>
    <w:rsid w:val="00C21D9B"/>
    <w:rsid w:val="00C225B0"/>
    <w:rsid w:val="00C231E4"/>
    <w:rsid w:val="00C27B4F"/>
    <w:rsid w:val="00C3040F"/>
    <w:rsid w:val="00C30501"/>
    <w:rsid w:val="00C307B4"/>
    <w:rsid w:val="00C31C79"/>
    <w:rsid w:val="00C323BB"/>
    <w:rsid w:val="00C32CB4"/>
    <w:rsid w:val="00C33394"/>
    <w:rsid w:val="00C33446"/>
    <w:rsid w:val="00C34C83"/>
    <w:rsid w:val="00C3543D"/>
    <w:rsid w:val="00C358D3"/>
    <w:rsid w:val="00C36F94"/>
    <w:rsid w:val="00C37648"/>
    <w:rsid w:val="00C40062"/>
    <w:rsid w:val="00C40D42"/>
    <w:rsid w:val="00C424AD"/>
    <w:rsid w:val="00C431F6"/>
    <w:rsid w:val="00C437BF"/>
    <w:rsid w:val="00C4392C"/>
    <w:rsid w:val="00C442AE"/>
    <w:rsid w:val="00C466C7"/>
    <w:rsid w:val="00C4706E"/>
    <w:rsid w:val="00C50BE0"/>
    <w:rsid w:val="00C51C5E"/>
    <w:rsid w:val="00C531C8"/>
    <w:rsid w:val="00C56AB2"/>
    <w:rsid w:val="00C57444"/>
    <w:rsid w:val="00C576B2"/>
    <w:rsid w:val="00C60AEA"/>
    <w:rsid w:val="00C6167B"/>
    <w:rsid w:val="00C6230D"/>
    <w:rsid w:val="00C62F35"/>
    <w:rsid w:val="00C63DAE"/>
    <w:rsid w:val="00C63DBD"/>
    <w:rsid w:val="00C64F2A"/>
    <w:rsid w:val="00C65098"/>
    <w:rsid w:val="00C65D87"/>
    <w:rsid w:val="00C66C18"/>
    <w:rsid w:val="00C677C9"/>
    <w:rsid w:val="00C7168A"/>
    <w:rsid w:val="00C723A6"/>
    <w:rsid w:val="00C75E50"/>
    <w:rsid w:val="00C75EA3"/>
    <w:rsid w:val="00C807F8"/>
    <w:rsid w:val="00C81658"/>
    <w:rsid w:val="00C8198B"/>
    <w:rsid w:val="00C8265C"/>
    <w:rsid w:val="00C82BEF"/>
    <w:rsid w:val="00C84489"/>
    <w:rsid w:val="00C847FB"/>
    <w:rsid w:val="00C85AE4"/>
    <w:rsid w:val="00C85B10"/>
    <w:rsid w:val="00C86976"/>
    <w:rsid w:val="00C86BA3"/>
    <w:rsid w:val="00C87577"/>
    <w:rsid w:val="00C90449"/>
    <w:rsid w:val="00C91D69"/>
    <w:rsid w:val="00C92839"/>
    <w:rsid w:val="00C9351F"/>
    <w:rsid w:val="00C94B5A"/>
    <w:rsid w:val="00C951D1"/>
    <w:rsid w:val="00C9685E"/>
    <w:rsid w:val="00C979E5"/>
    <w:rsid w:val="00CA0179"/>
    <w:rsid w:val="00CA1648"/>
    <w:rsid w:val="00CA1720"/>
    <w:rsid w:val="00CA2A82"/>
    <w:rsid w:val="00CA2E21"/>
    <w:rsid w:val="00CA66F2"/>
    <w:rsid w:val="00CA76DA"/>
    <w:rsid w:val="00CB4059"/>
    <w:rsid w:val="00CB518F"/>
    <w:rsid w:val="00CB65EE"/>
    <w:rsid w:val="00CB70E5"/>
    <w:rsid w:val="00CB7905"/>
    <w:rsid w:val="00CB7B38"/>
    <w:rsid w:val="00CB7CE8"/>
    <w:rsid w:val="00CC02CB"/>
    <w:rsid w:val="00CC17E0"/>
    <w:rsid w:val="00CC1BEC"/>
    <w:rsid w:val="00CC238A"/>
    <w:rsid w:val="00CC25D8"/>
    <w:rsid w:val="00CC4119"/>
    <w:rsid w:val="00CC4300"/>
    <w:rsid w:val="00CC5A8A"/>
    <w:rsid w:val="00CC5B6B"/>
    <w:rsid w:val="00CC6015"/>
    <w:rsid w:val="00CC7EBA"/>
    <w:rsid w:val="00CD0313"/>
    <w:rsid w:val="00CD06C5"/>
    <w:rsid w:val="00CD0800"/>
    <w:rsid w:val="00CD16BA"/>
    <w:rsid w:val="00CD22CC"/>
    <w:rsid w:val="00CD2523"/>
    <w:rsid w:val="00CD30F8"/>
    <w:rsid w:val="00CD6ED4"/>
    <w:rsid w:val="00CD6F89"/>
    <w:rsid w:val="00CD720D"/>
    <w:rsid w:val="00CD72E3"/>
    <w:rsid w:val="00CE15FE"/>
    <w:rsid w:val="00CE21CE"/>
    <w:rsid w:val="00CE2CA4"/>
    <w:rsid w:val="00CE33F9"/>
    <w:rsid w:val="00CE35DC"/>
    <w:rsid w:val="00CE4513"/>
    <w:rsid w:val="00CE5A85"/>
    <w:rsid w:val="00CE6141"/>
    <w:rsid w:val="00CE654D"/>
    <w:rsid w:val="00CE7467"/>
    <w:rsid w:val="00CF15A5"/>
    <w:rsid w:val="00CF16FD"/>
    <w:rsid w:val="00CF1899"/>
    <w:rsid w:val="00CF37C6"/>
    <w:rsid w:val="00CF5B2C"/>
    <w:rsid w:val="00CF64A0"/>
    <w:rsid w:val="00CF65CE"/>
    <w:rsid w:val="00CF6CF0"/>
    <w:rsid w:val="00D01623"/>
    <w:rsid w:val="00D03606"/>
    <w:rsid w:val="00D0452B"/>
    <w:rsid w:val="00D053F6"/>
    <w:rsid w:val="00D1063C"/>
    <w:rsid w:val="00D12D7C"/>
    <w:rsid w:val="00D1337F"/>
    <w:rsid w:val="00D1502A"/>
    <w:rsid w:val="00D20210"/>
    <w:rsid w:val="00D20A01"/>
    <w:rsid w:val="00D21678"/>
    <w:rsid w:val="00D21F2D"/>
    <w:rsid w:val="00D2216E"/>
    <w:rsid w:val="00D23E8E"/>
    <w:rsid w:val="00D257C6"/>
    <w:rsid w:val="00D26277"/>
    <w:rsid w:val="00D30890"/>
    <w:rsid w:val="00D30F61"/>
    <w:rsid w:val="00D31939"/>
    <w:rsid w:val="00D32C25"/>
    <w:rsid w:val="00D34B68"/>
    <w:rsid w:val="00D34DA2"/>
    <w:rsid w:val="00D34F8F"/>
    <w:rsid w:val="00D35112"/>
    <w:rsid w:val="00D36B1B"/>
    <w:rsid w:val="00D36EF1"/>
    <w:rsid w:val="00D37362"/>
    <w:rsid w:val="00D41876"/>
    <w:rsid w:val="00D4309E"/>
    <w:rsid w:val="00D43846"/>
    <w:rsid w:val="00D43ACC"/>
    <w:rsid w:val="00D464C3"/>
    <w:rsid w:val="00D46D12"/>
    <w:rsid w:val="00D46D2C"/>
    <w:rsid w:val="00D50174"/>
    <w:rsid w:val="00D523D6"/>
    <w:rsid w:val="00D536B0"/>
    <w:rsid w:val="00D56394"/>
    <w:rsid w:val="00D564E5"/>
    <w:rsid w:val="00D667DB"/>
    <w:rsid w:val="00D66800"/>
    <w:rsid w:val="00D70A5E"/>
    <w:rsid w:val="00D71F67"/>
    <w:rsid w:val="00D7312D"/>
    <w:rsid w:val="00D73608"/>
    <w:rsid w:val="00D73D7D"/>
    <w:rsid w:val="00D751F9"/>
    <w:rsid w:val="00D763DD"/>
    <w:rsid w:val="00D76BC6"/>
    <w:rsid w:val="00D8199C"/>
    <w:rsid w:val="00D8308C"/>
    <w:rsid w:val="00D83561"/>
    <w:rsid w:val="00D85933"/>
    <w:rsid w:val="00D86531"/>
    <w:rsid w:val="00D86DC9"/>
    <w:rsid w:val="00D87B31"/>
    <w:rsid w:val="00D92684"/>
    <w:rsid w:val="00D93122"/>
    <w:rsid w:val="00D96119"/>
    <w:rsid w:val="00D96723"/>
    <w:rsid w:val="00D979F9"/>
    <w:rsid w:val="00DA0C73"/>
    <w:rsid w:val="00DA5573"/>
    <w:rsid w:val="00DA76A3"/>
    <w:rsid w:val="00DB1390"/>
    <w:rsid w:val="00DB1ECC"/>
    <w:rsid w:val="00DB394B"/>
    <w:rsid w:val="00DB4C2D"/>
    <w:rsid w:val="00DB4E23"/>
    <w:rsid w:val="00DC067C"/>
    <w:rsid w:val="00DC0F7B"/>
    <w:rsid w:val="00DC1023"/>
    <w:rsid w:val="00DC174D"/>
    <w:rsid w:val="00DC2787"/>
    <w:rsid w:val="00DC2A4C"/>
    <w:rsid w:val="00DC43E2"/>
    <w:rsid w:val="00DC6174"/>
    <w:rsid w:val="00DC61F3"/>
    <w:rsid w:val="00DC6A98"/>
    <w:rsid w:val="00DC7162"/>
    <w:rsid w:val="00DC74D3"/>
    <w:rsid w:val="00DC77A5"/>
    <w:rsid w:val="00DD1DC4"/>
    <w:rsid w:val="00DD27D5"/>
    <w:rsid w:val="00DD2836"/>
    <w:rsid w:val="00DD2CEB"/>
    <w:rsid w:val="00DD2EBB"/>
    <w:rsid w:val="00DD41A0"/>
    <w:rsid w:val="00DD4E54"/>
    <w:rsid w:val="00DD730A"/>
    <w:rsid w:val="00DD7DA5"/>
    <w:rsid w:val="00DE077C"/>
    <w:rsid w:val="00DE1684"/>
    <w:rsid w:val="00DE223D"/>
    <w:rsid w:val="00DE25DA"/>
    <w:rsid w:val="00DE27A8"/>
    <w:rsid w:val="00DE40E1"/>
    <w:rsid w:val="00DE64BD"/>
    <w:rsid w:val="00DE7DD7"/>
    <w:rsid w:val="00DF1729"/>
    <w:rsid w:val="00DF3002"/>
    <w:rsid w:val="00DF5830"/>
    <w:rsid w:val="00DF6746"/>
    <w:rsid w:val="00DF6899"/>
    <w:rsid w:val="00DF6BEB"/>
    <w:rsid w:val="00DF7B54"/>
    <w:rsid w:val="00DF7B73"/>
    <w:rsid w:val="00E0060E"/>
    <w:rsid w:val="00E00946"/>
    <w:rsid w:val="00E017A1"/>
    <w:rsid w:val="00E01B04"/>
    <w:rsid w:val="00E05504"/>
    <w:rsid w:val="00E05FF5"/>
    <w:rsid w:val="00E1000B"/>
    <w:rsid w:val="00E1077C"/>
    <w:rsid w:val="00E12A07"/>
    <w:rsid w:val="00E12B64"/>
    <w:rsid w:val="00E12F74"/>
    <w:rsid w:val="00E14732"/>
    <w:rsid w:val="00E14848"/>
    <w:rsid w:val="00E15B79"/>
    <w:rsid w:val="00E20831"/>
    <w:rsid w:val="00E23B45"/>
    <w:rsid w:val="00E24CB0"/>
    <w:rsid w:val="00E25148"/>
    <w:rsid w:val="00E2639D"/>
    <w:rsid w:val="00E26852"/>
    <w:rsid w:val="00E27350"/>
    <w:rsid w:val="00E30F90"/>
    <w:rsid w:val="00E31150"/>
    <w:rsid w:val="00E318CD"/>
    <w:rsid w:val="00E31D39"/>
    <w:rsid w:val="00E31F51"/>
    <w:rsid w:val="00E3215C"/>
    <w:rsid w:val="00E33AED"/>
    <w:rsid w:val="00E3472B"/>
    <w:rsid w:val="00E34D47"/>
    <w:rsid w:val="00E37687"/>
    <w:rsid w:val="00E404FF"/>
    <w:rsid w:val="00E40D2C"/>
    <w:rsid w:val="00E42C9C"/>
    <w:rsid w:val="00E42D53"/>
    <w:rsid w:val="00E4355D"/>
    <w:rsid w:val="00E4375D"/>
    <w:rsid w:val="00E44D81"/>
    <w:rsid w:val="00E458FA"/>
    <w:rsid w:val="00E46323"/>
    <w:rsid w:val="00E500CA"/>
    <w:rsid w:val="00E51CF3"/>
    <w:rsid w:val="00E52936"/>
    <w:rsid w:val="00E52D91"/>
    <w:rsid w:val="00E53B5D"/>
    <w:rsid w:val="00E53C2F"/>
    <w:rsid w:val="00E549D8"/>
    <w:rsid w:val="00E55213"/>
    <w:rsid w:val="00E56C84"/>
    <w:rsid w:val="00E608FA"/>
    <w:rsid w:val="00E611A4"/>
    <w:rsid w:val="00E611DC"/>
    <w:rsid w:val="00E61C92"/>
    <w:rsid w:val="00E621B5"/>
    <w:rsid w:val="00E63403"/>
    <w:rsid w:val="00E65834"/>
    <w:rsid w:val="00E66B71"/>
    <w:rsid w:val="00E66D28"/>
    <w:rsid w:val="00E66EF3"/>
    <w:rsid w:val="00E6736F"/>
    <w:rsid w:val="00E6773A"/>
    <w:rsid w:val="00E67F2A"/>
    <w:rsid w:val="00E70415"/>
    <w:rsid w:val="00E70434"/>
    <w:rsid w:val="00E706D8"/>
    <w:rsid w:val="00E714CA"/>
    <w:rsid w:val="00E72F2B"/>
    <w:rsid w:val="00E732D7"/>
    <w:rsid w:val="00E73FC8"/>
    <w:rsid w:val="00E74932"/>
    <w:rsid w:val="00E7497E"/>
    <w:rsid w:val="00E762D4"/>
    <w:rsid w:val="00E7668C"/>
    <w:rsid w:val="00E7721E"/>
    <w:rsid w:val="00E80AEF"/>
    <w:rsid w:val="00E81CA4"/>
    <w:rsid w:val="00E839C5"/>
    <w:rsid w:val="00E84879"/>
    <w:rsid w:val="00E85D82"/>
    <w:rsid w:val="00E872F1"/>
    <w:rsid w:val="00E91E33"/>
    <w:rsid w:val="00E9431B"/>
    <w:rsid w:val="00E94A09"/>
    <w:rsid w:val="00E95A47"/>
    <w:rsid w:val="00E95DB8"/>
    <w:rsid w:val="00E9628E"/>
    <w:rsid w:val="00E9647D"/>
    <w:rsid w:val="00EA0F46"/>
    <w:rsid w:val="00EA1C42"/>
    <w:rsid w:val="00EA3F84"/>
    <w:rsid w:val="00EA40B1"/>
    <w:rsid w:val="00EA46AB"/>
    <w:rsid w:val="00EB189B"/>
    <w:rsid w:val="00EB1CA4"/>
    <w:rsid w:val="00EB2822"/>
    <w:rsid w:val="00EB2D3F"/>
    <w:rsid w:val="00EB45B3"/>
    <w:rsid w:val="00EB58B1"/>
    <w:rsid w:val="00EB5A26"/>
    <w:rsid w:val="00EB6257"/>
    <w:rsid w:val="00EB6EBC"/>
    <w:rsid w:val="00EC0197"/>
    <w:rsid w:val="00EC0BE2"/>
    <w:rsid w:val="00EC1C0F"/>
    <w:rsid w:val="00EC2BD1"/>
    <w:rsid w:val="00EC43CD"/>
    <w:rsid w:val="00EC4EFE"/>
    <w:rsid w:val="00EC6101"/>
    <w:rsid w:val="00EC6DAC"/>
    <w:rsid w:val="00EC6F01"/>
    <w:rsid w:val="00ED0837"/>
    <w:rsid w:val="00ED0B12"/>
    <w:rsid w:val="00ED283B"/>
    <w:rsid w:val="00ED5026"/>
    <w:rsid w:val="00ED6BCA"/>
    <w:rsid w:val="00EE0490"/>
    <w:rsid w:val="00EE1834"/>
    <w:rsid w:val="00EE19E4"/>
    <w:rsid w:val="00EE407B"/>
    <w:rsid w:val="00EE53C9"/>
    <w:rsid w:val="00EE5451"/>
    <w:rsid w:val="00EE57EE"/>
    <w:rsid w:val="00EE5DE6"/>
    <w:rsid w:val="00EE7992"/>
    <w:rsid w:val="00EE799B"/>
    <w:rsid w:val="00EF0B06"/>
    <w:rsid w:val="00EF167B"/>
    <w:rsid w:val="00EF42BD"/>
    <w:rsid w:val="00EF49C2"/>
    <w:rsid w:val="00EF578F"/>
    <w:rsid w:val="00EF5B90"/>
    <w:rsid w:val="00EF5EC8"/>
    <w:rsid w:val="00EF5ED8"/>
    <w:rsid w:val="00EF771C"/>
    <w:rsid w:val="00EF7D03"/>
    <w:rsid w:val="00F001B7"/>
    <w:rsid w:val="00F01452"/>
    <w:rsid w:val="00F0432B"/>
    <w:rsid w:val="00F105F2"/>
    <w:rsid w:val="00F121CF"/>
    <w:rsid w:val="00F142ED"/>
    <w:rsid w:val="00F16279"/>
    <w:rsid w:val="00F16F44"/>
    <w:rsid w:val="00F206F8"/>
    <w:rsid w:val="00F221E7"/>
    <w:rsid w:val="00F22522"/>
    <w:rsid w:val="00F23B01"/>
    <w:rsid w:val="00F23D18"/>
    <w:rsid w:val="00F247E8"/>
    <w:rsid w:val="00F254FB"/>
    <w:rsid w:val="00F32ADB"/>
    <w:rsid w:val="00F33B50"/>
    <w:rsid w:val="00F3618E"/>
    <w:rsid w:val="00F36457"/>
    <w:rsid w:val="00F37D4E"/>
    <w:rsid w:val="00F40108"/>
    <w:rsid w:val="00F41D90"/>
    <w:rsid w:val="00F41DDD"/>
    <w:rsid w:val="00F42D00"/>
    <w:rsid w:val="00F4330B"/>
    <w:rsid w:val="00F458AB"/>
    <w:rsid w:val="00F51CBE"/>
    <w:rsid w:val="00F536F3"/>
    <w:rsid w:val="00F538D1"/>
    <w:rsid w:val="00F54A6A"/>
    <w:rsid w:val="00F5576E"/>
    <w:rsid w:val="00F55DD0"/>
    <w:rsid w:val="00F56DB7"/>
    <w:rsid w:val="00F578AE"/>
    <w:rsid w:val="00F60E69"/>
    <w:rsid w:val="00F65805"/>
    <w:rsid w:val="00F7185A"/>
    <w:rsid w:val="00F740E7"/>
    <w:rsid w:val="00F7412E"/>
    <w:rsid w:val="00F7552B"/>
    <w:rsid w:val="00F763AA"/>
    <w:rsid w:val="00F76C72"/>
    <w:rsid w:val="00F77082"/>
    <w:rsid w:val="00F8039B"/>
    <w:rsid w:val="00F805BF"/>
    <w:rsid w:val="00F80E2A"/>
    <w:rsid w:val="00F8157E"/>
    <w:rsid w:val="00F831F6"/>
    <w:rsid w:val="00F84093"/>
    <w:rsid w:val="00F86688"/>
    <w:rsid w:val="00F868AE"/>
    <w:rsid w:val="00F8769B"/>
    <w:rsid w:val="00F876D4"/>
    <w:rsid w:val="00F87C62"/>
    <w:rsid w:val="00F87D1D"/>
    <w:rsid w:val="00F91F59"/>
    <w:rsid w:val="00F9366C"/>
    <w:rsid w:val="00F9398D"/>
    <w:rsid w:val="00F942E3"/>
    <w:rsid w:val="00F9435D"/>
    <w:rsid w:val="00F969E5"/>
    <w:rsid w:val="00F96EF9"/>
    <w:rsid w:val="00F97C64"/>
    <w:rsid w:val="00F97D55"/>
    <w:rsid w:val="00F97E5B"/>
    <w:rsid w:val="00FA134D"/>
    <w:rsid w:val="00FA1A0E"/>
    <w:rsid w:val="00FA2420"/>
    <w:rsid w:val="00FA2AF9"/>
    <w:rsid w:val="00FA33BC"/>
    <w:rsid w:val="00FA3A3D"/>
    <w:rsid w:val="00FA401A"/>
    <w:rsid w:val="00FA4549"/>
    <w:rsid w:val="00FA554A"/>
    <w:rsid w:val="00FA557C"/>
    <w:rsid w:val="00FA5628"/>
    <w:rsid w:val="00FA63D5"/>
    <w:rsid w:val="00FB158F"/>
    <w:rsid w:val="00FB3221"/>
    <w:rsid w:val="00FB4070"/>
    <w:rsid w:val="00FB6762"/>
    <w:rsid w:val="00FB7E46"/>
    <w:rsid w:val="00FC1056"/>
    <w:rsid w:val="00FC1824"/>
    <w:rsid w:val="00FC1B45"/>
    <w:rsid w:val="00FC31A5"/>
    <w:rsid w:val="00FC321C"/>
    <w:rsid w:val="00FC3AEF"/>
    <w:rsid w:val="00FC49E6"/>
    <w:rsid w:val="00FC540A"/>
    <w:rsid w:val="00FC708E"/>
    <w:rsid w:val="00FD1237"/>
    <w:rsid w:val="00FD2BC1"/>
    <w:rsid w:val="00FD31EC"/>
    <w:rsid w:val="00FD3C42"/>
    <w:rsid w:val="00FD3CC9"/>
    <w:rsid w:val="00FD4AE9"/>
    <w:rsid w:val="00FD58F0"/>
    <w:rsid w:val="00FD7008"/>
    <w:rsid w:val="00FD7844"/>
    <w:rsid w:val="00FE26FC"/>
    <w:rsid w:val="00FE370D"/>
    <w:rsid w:val="00FE563C"/>
    <w:rsid w:val="00FF1378"/>
    <w:rsid w:val="00FF1F8A"/>
    <w:rsid w:val="00FF2ED4"/>
    <w:rsid w:val="00FF50AF"/>
    <w:rsid w:val="00FF5668"/>
    <w:rsid w:val="00FF58BC"/>
    <w:rsid w:val="00FF5EFD"/>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CA4FCE7"/>
  <w15:chartTrackingRefBased/>
  <w15:docId w15:val="{DF170B65-E0C5-4C3D-945B-592A7105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DE6"/>
    <w:rPr>
      <w:sz w:val="24"/>
    </w:rPr>
  </w:style>
  <w:style w:type="paragraph" w:styleId="Heading1">
    <w:name w:val="heading 1"/>
    <w:basedOn w:val="Normal"/>
    <w:next w:val="Normal"/>
    <w:link w:val="Heading1Char"/>
    <w:uiPriority w:val="1"/>
    <w:qFormat/>
    <w:pPr>
      <w:keepNext/>
      <w:jc w:val="center"/>
      <w:outlineLvl w:val="0"/>
    </w:pPr>
    <w:rPr>
      <w:b/>
      <w:sz w:val="28"/>
    </w:rPr>
  </w:style>
  <w:style w:type="paragraph" w:styleId="Heading2">
    <w:name w:val="heading 2"/>
    <w:basedOn w:val="Normal"/>
    <w:next w:val="Normal"/>
    <w:link w:val="Heading2Char"/>
    <w:uiPriority w:val="1"/>
    <w:qFormat/>
    <w:pPr>
      <w:keepNext/>
      <w:jc w:val="both"/>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pPr>
      <w:ind w:left="270" w:hanging="270"/>
    </w:pPr>
  </w:style>
  <w:style w:type="character" w:styleId="Strong">
    <w:name w:val="Strong"/>
    <w:qFormat/>
    <w:rPr>
      <w:b/>
      <w:bCs/>
    </w:rPr>
  </w:style>
  <w:style w:type="character" w:styleId="Hyperlink">
    <w:name w:val="Hyperlink"/>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qFormat/>
    <w:pPr>
      <w:jc w:val="center"/>
    </w:pPr>
    <w:rPr>
      <w:b/>
      <w:bCs/>
    </w:rPr>
  </w:style>
  <w:style w:type="paragraph" w:styleId="Subtitle">
    <w:name w:val="Subtitle"/>
    <w:basedOn w:val="Normal"/>
    <w:qFormat/>
    <w:pPr>
      <w:jc w:val="center"/>
    </w:pPr>
    <w:rPr>
      <w:b/>
      <w:bCs/>
      <w:sz w:val="20"/>
    </w:rPr>
  </w:style>
  <w:style w:type="paragraph" w:styleId="Header">
    <w:name w:val="header"/>
    <w:basedOn w:val="Normal"/>
    <w:link w:val="HeaderChar"/>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4730AF"/>
    <w:pPr>
      <w:autoSpaceDE w:val="0"/>
      <w:autoSpaceDN w:val="0"/>
      <w:adjustRightInd w:val="0"/>
    </w:pPr>
    <w:rPr>
      <w:rFonts w:ascii="Arial" w:hAnsi="Arial" w:cs="Arial"/>
      <w:color w:val="000000"/>
      <w:sz w:val="24"/>
      <w:szCs w:val="24"/>
    </w:rPr>
  </w:style>
  <w:style w:type="character" w:styleId="CommentReference">
    <w:name w:val="annotation reference"/>
    <w:rsid w:val="00FA1A0E"/>
    <w:rPr>
      <w:sz w:val="16"/>
      <w:szCs w:val="16"/>
    </w:rPr>
  </w:style>
  <w:style w:type="paragraph" w:styleId="CommentText">
    <w:name w:val="annotation text"/>
    <w:basedOn w:val="Normal"/>
    <w:link w:val="CommentTextChar"/>
    <w:rsid w:val="00FA1A0E"/>
    <w:rPr>
      <w:sz w:val="20"/>
    </w:rPr>
  </w:style>
  <w:style w:type="paragraph" w:styleId="CommentSubject">
    <w:name w:val="annotation subject"/>
    <w:basedOn w:val="CommentText"/>
    <w:next w:val="CommentText"/>
    <w:semiHidden/>
    <w:rsid w:val="00FA1A0E"/>
    <w:rPr>
      <w:b/>
      <w:bCs/>
    </w:rPr>
  </w:style>
  <w:style w:type="character" w:customStyle="1" w:styleId="NormalWebChar">
    <w:name w:val="Normal (Web) Char"/>
    <w:link w:val="NormalWeb"/>
    <w:locked/>
    <w:rsid w:val="00400475"/>
    <w:rPr>
      <w:sz w:val="24"/>
      <w:szCs w:val="24"/>
      <w:lang w:val="en-US" w:eastAsia="en-US" w:bidi="ar-SA"/>
    </w:rPr>
  </w:style>
  <w:style w:type="character" w:customStyle="1" w:styleId="HeaderChar">
    <w:name w:val="Header Char"/>
    <w:link w:val="Header"/>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uiPriority w:val="34"/>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uiPriority w:val="1"/>
    <w:rsid w:val="0073424C"/>
    <w:rPr>
      <w:sz w:val="24"/>
    </w:rPr>
  </w:style>
  <w:style w:type="numbering" w:customStyle="1" w:styleId="NoList1">
    <w:name w:val="No List1"/>
    <w:next w:val="NoList"/>
    <w:uiPriority w:val="99"/>
    <w:semiHidden/>
    <w:unhideWhenUsed/>
    <w:rsid w:val="0073424C"/>
  </w:style>
  <w:style w:type="character" w:customStyle="1" w:styleId="Heading1Char">
    <w:name w:val="Heading 1 Char"/>
    <w:basedOn w:val="DefaultParagraphFont"/>
    <w:link w:val="Heading1"/>
    <w:uiPriority w:val="1"/>
    <w:rsid w:val="0073424C"/>
    <w:rPr>
      <w:b/>
      <w:sz w:val="28"/>
    </w:rPr>
  </w:style>
  <w:style w:type="character" w:customStyle="1" w:styleId="Heading2Char">
    <w:name w:val="Heading 2 Char"/>
    <w:basedOn w:val="DefaultParagraphFont"/>
    <w:link w:val="Heading2"/>
    <w:uiPriority w:val="1"/>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paragraph" w:styleId="Revision">
    <w:name w:val="Revision"/>
    <w:hidden/>
    <w:uiPriority w:val="99"/>
    <w:semiHidden/>
    <w:rsid w:val="00EE407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mailto:mwbegrants@nysed.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E0D7-7C4D-42E4-9616-8B548153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2001-2002</vt:lpstr>
    </vt:vector>
  </TitlesOfParts>
  <Manager/>
  <Company/>
  <LinksUpToDate>false</LinksUpToDate>
  <CharactersWithSpaces>21135</CharactersWithSpaces>
  <SharedDoc>false</SharedDoc>
  <HLinks>
    <vt:vector size="222" baseType="variant">
      <vt:variant>
        <vt:i4>4259863</vt:i4>
      </vt:variant>
      <vt:variant>
        <vt:i4>208</vt:i4>
      </vt:variant>
      <vt:variant>
        <vt:i4>0</vt:i4>
      </vt:variant>
      <vt:variant>
        <vt:i4>5</vt:i4>
      </vt:variant>
      <vt:variant>
        <vt:lpwstr>http://www.ogs.ny.gov/about/regs/docs/ListofEntities.pdf</vt:lpwstr>
      </vt:variant>
      <vt:variant>
        <vt:lpwstr/>
      </vt:variant>
      <vt:variant>
        <vt:i4>5570625</vt:i4>
      </vt:variant>
      <vt:variant>
        <vt:i4>205</vt:i4>
      </vt:variant>
      <vt:variant>
        <vt:i4>0</vt:i4>
      </vt:variant>
      <vt:variant>
        <vt:i4>5</vt:i4>
      </vt:variant>
      <vt:variant>
        <vt:lpwstr>https://ny.newnycontracts.com/FrontEnd/VendorSearchPublic.asp</vt:lpwstr>
      </vt:variant>
      <vt:variant>
        <vt:lpwstr/>
      </vt:variant>
      <vt:variant>
        <vt:i4>3407956</vt:i4>
      </vt:variant>
      <vt:variant>
        <vt:i4>202</vt:i4>
      </vt:variant>
      <vt:variant>
        <vt:i4>0</vt:i4>
      </vt:variant>
      <vt:variant>
        <vt:i4>5</vt:i4>
      </vt:variant>
      <vt:variant>
        <vt:lpwstr>mailto:mwbecertification@esd.ny.gov</vt:lpwstr>
      </vt:variant>
      <vt:variant>
        <vt:lpwstr/>
      </vt:variant>
      <vt:variant>
        <vt:i4>4325433</vt:i4>
      </vt:variant>
      <vt:variant>
        <vt:i4>199</vt:i4>
      </vt:variant>
      <vt:variant>
        <vt:i4>0</vt:i4>
      </vt:variant>
      <vt:variant>
        <vt:i4>5</vt:i4>
      </vt:variant>
      <vt:variant>
        <vt:lpwstr>mailto:opa@esd.ny.gov</vt:lpwstr>
      </vt:variant>
      <vt:variant>
        <vt:lpwstr/>
      </vt:variant>
      <vt:variant>
        <vt:i4>4063267</vt:i4>
      </vt:variant>
      <vt:variant>
        <vt:i4>196</vt:i4>
      </vt:variant>
      <vt:variant>
        <vt:i4>0</vt:i4>
      </vt:variant>
      <vt:variant>
        <vt:i4>5</vt:i4>
      </vt:variant>
      <vt:variant>
        <vt:lpwstr>http://www.oms.nysed.gov/cafe/guidance/guidelines.html</vt:lpwstr>
      </vt:variant>
      <vt:variant>
        <vt:lpwstr/>
      </vt:variant>
      <vt:variant>
        <vt:i4>5898240</vt:i4>
      </vt:variant>
      <vt:variant>
        <vt:i4>193</vt:i4>
      </vt:variant>
      <vt:variant>
        <vt:i4>0</vt:i4>
      </vt:variant>
      <vt:variant>
        <vt:i4>5</vt:i4>
      </vt:variant>
      <vt:variant>
        <vt:lpwstr>http://www.oms.nysed.gov/cafe</vt:lpwstr>
      </vt:variant>
      <vt:variant>
        <vt:lpwstr/>
      </vt:variant>
      <vt:variant>
        <vt:i4>5898240</vt:i4>
      </vt:variant>
      <vt:variant>
        <vt:i4>106</vt:i4>
      </vt:variant>
      <vt:variant>
        <vt:i4>0</vt:i4>
      </vt:variant>
      <vt:variant>
        <vt:i4>5</vt:i4>
      </vt:variant>
      <vt:variant>
        <vt:lpwstr>http://www.oms.nysed.gov/cafe</vt:lpwstr>
      </vt:variant>
      <vt:variant>
        <vt:lpwstr/>
      </vt:variant>
      <vt:variant>
        <vt:i4>2424876</vt:i4>
      </vt:variant>
      <vt:variant>
        <vt:i4>91</vt:i4>
      </vt:variant>
      <vt:variant>
        <vt:i4>0</vt:i4>
      </vt:variant>
      <vt:variant>
        <vt:i4>5</vt:i4>
      </vt:variant>
      <vt:variant>
        <vt:lpwstr>http://www.oms.nysed.gov/cafe/forms/PIform.pdf</vt:lpwstr>
      </vt:variant>
      <vt:variant>
        <vt:lpwstr/>
      </vt:variant>
      <vt:variant>
        <vt:i4>7405616</vt:i4>
      </vt:variant>
      <vt:variant>
        <vt:i4>84</vt:i4>
      </vt:variant>
      <vt:variant>
        <vt:i4>0</vt:i4>
      </vt:variant>
      <vt:variant>
        <vt:i4>5</vt:i4>
      </vt:variant>
      <vt:variant>
        <vt:lpwstr>http://www.wcb.ny.gov/content/main/Employers/Employers.jsp</vt:lpwstr>
      </vt:variant>
      <vt:variant>
        <vt:lpwstr/>
      </vt:variant>
      <vt:variant>
        <vt:i4>7929956</vt:i4>
      </vt:variant>
      <vt:variant>
        <vt:i4>81</vt:i4>
      </vt:variant>
      <vt:variant>
        <vt:i4>0</vt:i4>
      </vt:variant>
      <vt:variant>
        <vt:i4>5</vt:i4>
      </vt:variant>
      <vt:variant>
        <vt:lpwstr>http://www.osc.state.ny.us/vendrep</vt:lpwstr>
      </vt:variant>
      <vt:variant>
        <vt:lpwstr/>
      </vt:variant>
      <vt:variant>
        <vt:i4>4194406</vt:i4>
      </vt:variant>
      <vt:variant>
        <vt:i4>78</vt:i4>
      </vt:variant>
      <vt:variant>
        <vt:i4>0</vt:i4>
      </vt:variant>
      <vt:variant>
        <vt:i4>5</vt:i4>
      </vt:variant>
      <vt:variant>
        <vt:lpwstr>mailto:ITServiceDesk@osc.state.ny.us</vt:lpwstr>
      </vt:variant>
      <vt:variant>
        <vt:lpwstr/>
      </vt:variant>
      <vt:variant>
        <vt:i4>3014770</vt:i4>
      </vt:variant>
      <vt:variant>
        <vt:i4>75</vt:i4>
      </vt:variant>
      <vt:variant>
        <vt:i4>0</vt:i4>
      </vt:variant>
      <vt:variant>
        <vt:i4>5</vt:i4>
      </vt:variant>
      <vt:variant>
        <vt:lpwstr>https://portal.osc.state.ny.us/</vt:lpwstr>
      </vt:variant>
      <vt:variant>
        <vt:lpwstr/>
      </vt:variant>
      <vt:variant>
        <vt:i4>37</vt:i4>
      </vt:variant>
      <vt:variant>
        <vt:i4>72</vt:i4>
      </vt:variant>
      <vt:variant>
        <vt:i4>0</vt:i4>
      </vt:variant>
      <vt:variant>
        <vt:i4>5</vt:i4>
      </vt:variant>
      <vt:variant>
        <vt:lpwstr>http://www.osc.state.ny.us/vendrep/vendor_index.htm</vt:lpwstr>
      </vt:variant>
      <vt:variant>
        <vt:lpwstr/>
      </vt:variant>
      <vt:variant>
        <vt:i4>5570648</vt:i4>
      </vt:variant>
      <vt:variant>
        <vt:i4>69</vt:i4>
      </vt:variant>
      <vt:variant>
        <vt:i4>0</vt:i4>
      </vt:variant>
      <vt:variant>
        <vt:i4>5</vt:i4>
      </vt:variant>
      <vt:variant>
        <vt:lpwstr>http://www.osc.state.ny.us/vendrep/resources_docreq_agency.htm</vt:lpwstr>
      </vt:variant>
      <vt:variant>
        <vt:lpwstr/>
      </vt:variant>
      <vt:variant>
        <vt:i4>4718639</vt:i4>
      </vt:variant>
      <vt:variant>
        <vt:i4>66</vt:i4>
      </vt:variant>
      <vt:variant>
        <vt:i4>0</vt:i4>
      </vt:variant>
      <vt:variant>
        <vt:i4>5</vt:i4>
      </vt:variant>
      <vt:variant>
        <vt:lpwstr>mailto:MWBE@mail.nysed.gov</vt:lpwstr>
      </vt:variant>
      <vt:variant>
        <vt:lpwstr/>
      </vt:variant>
      <vt:variant>
        <vt:i4>7602303</vt:i4>
      </vt:variant>
      <vt:variant>
        <vt:i4>63</vt:i4>
      </vt:variant>
      <vt:variant>
        <vt:i4>0</vt:i4>
      </vt:variant>
      <vt:variant>
        <vt:i4>5</vt:i4>
      </vt:variant>
      <vt:variant>
        <vt:lpwstr>http://www.oms.nysed.gov/fiscal/MWBE/forms.html</vt:lpwstr>
      </vt:variant>
      <vt:variant>
        <vt:lpwstr/>
      </vt:variant>
      <vt:variant>
        <vt:i4>1638417</vt:i4>
      </vt:variant>
      <vt:variant>
        <vt:i4>60</vt:i4>
      </vt:variant>
      <vt:variant>
        <vt:i4>0</vt:i4>
      </vt:variant>
      <vt:variant>
        <vt:i4>5</vt:i4>
      </vt:variant>
      <vt:variant>
        <vt:lpwstr>https://ny.newnycontracts.com/FrontEnd/VendorSearchPublic.asp?TN=ny&amp;XID=4687</vt:lpwstr>
      </vt:variant>
      <vt:variant>
        <vt:lpwstr/>
      </vt:variant>
      <vt:variant>
        <vt:i4>1638417</vt:i4>
      </vt:variant>
      <vt:variant>
        <vt:i4>57</vt:i4>
      </vt:variant>
      <vt:variant>
        <vt:i4>0</vt:i4>
      </vt:variant>
      <vt:variant>
        <vt:i4>5</vt:i4>
      </vt:variant>
      <vt:variant>
        <vt:lpwstr>https://ny.newnycontracts.com/FrontEnd/VendorSearchPublic.asp?TN=ny&amp;XID=4687</vt:lpwstr>
      </vt:variant>
      <vt:variant>
        <vt:lpwstr/>
      </vt:variant>
      <vt:variant>
        <vt:i4>8323089</vt:i4>
      </vt:variant>
      <vt:variant>
        <vt:i4>54</vt:i4>
      </vt:variant>
      <vt:variant>
        <vt:i4>0</vt:i4>
      </vt:variant>
      <vt:variant>
        <vt:i4>5</vt:i4>
      </vt:variant>
      <vt:variant>
        <vt:lpwstr>mailto:grantsreform@budget.ny.gov</vt:lpwstr>
      </vt:variant>
      <vt:variant>
        <vt:lpwstr/>
      </vt:variant>
      <vt:variant>
        <vt:i4>1638523</vt:i4>
      </vt:variant>
      <vt:variant>
        <vt:i4>51</vt:i4>
      </vt:variant>
      <vt:variant>
        <vt:i4>0</vt:i4>
      </vt:variant>
      <vt:variant>
        <vt:i4>5</vt:i4>
      </vt:variant>
      <vt:variant>
        <vt:lpwstr>mailto:prequal@mail.nysed.gov</vt:lpwstr>
      </vt:variant>
      <vt:variant>
        <vt:lpwstr/>
      </vt:variant>
      <vt:variant>
        <vt:i4>1048689</vt:i4>
      </vt:variant>
      <vt:variant>
        <vt:i4>48</vt:i4>
      </vt:variant>
      <vt:variant>
        <vt:i4>0</vt:i4>
      </vt:variant>
      <vt:variant>
        <vt:i4>5</vt:i4>
      </vt:variant>
      <vt:variant>
        <vt:lpwstr>https://grantsgateway.ny.gov/IntelliGrants_NYSGG/login2.aspx</vt:lpwstr>
      </vt:variant>
      <vt:variant>
        <vt:lpwstr/>
      </vt:variant>
      <vt:variant>
        <vt:i4>5636140</vt:i4>
      </vt:variant>
      <vt:variant>
        <vt:i4>45</vt:i4>
      </vt:variant>
      <vt:variant>
        <vt:i4>0</vt:i4>
      </vt:variant>
      <vt:variant>
        <vt:i4>5</vt:i4>
      </vt:variant>
      <vt:variant>
        <vt:lpwstr>https://grantsgateway.ny.gov/IntelliGrants_NYSGG/PersonPassword2.aspx?Mode=Forgot</vt:lpwstr>
      </vt:variant>
      <vt:variant>
        <vt:lpwstr/>
      </vt:variant>
      <vt:variant>
        <vt:i4>5636140</vt:i4>
      </vt:variant>
      <vt:variant>
        <vt:i4>42</vt:i4>
      </vt:variant>
      <vt:variant>
        <vt:i4>0</vt:i4>
      </vt:variant>
      <vt:variant>
        <vt:i4>5</vt:i4>
      </vt:variant>
      <vt:variant>
        <vt:lpwstr>https://grantsgateway.ny.gov/IntelliGrants_NYSGG/PersonPassword2.aspx?Mode=Forgot</vt:lpwstr>
      </vt:variant>
      <vt:variant>
        <vt:lpwstr/>
      </vt:variant>
      <vt:variant>
        <vt:i4>8323089</vt:i4>
      </vt:variant>
      <vt:variant>
        <vt:i4>39</vt:i4>
      </vt:variant>
      <vt:variant>
        <vt:i4>0</vt:i4>
      </vt:variant>
      <vt:variant>
        <vt:i4>5</vt:i4>
      </vt:variant>
      <vt:variant>
        <vt:lpwstr>mailto:grantsreform@budget.ny.gov</vt:lpwstr>
      </vt:variant>
      <vt:variant>
        <vt:lpwstr/>
      </vt:variant>
      <vt:variant>
        <vt:i4>2818082</vt:i4>
      </vt:variant>
      <vt:variant>
        <vt:i4>36</vt:i4>
      </vt:variant>
      <vt:variant>
        <vt:i4>0</vt:i4>
      </vt:variant>
      <vt:variant>
        <vt:i4>5</vt:i4>
      </vt:variant>
      <vt:variant>
        <vt:lpwstr>http://grantsreform.ny.gov/sites/default/files/RegistrationFormforAdministratorfillable.pdf</vt:lpwstr>
      </vt:variant>
      <vt:variant>
        <vt:lpwstr/>
      </vt:variant>
      <vt:variant>
        <vt:i4>2818082</vt:i4>
      </vt:variant>
      <vt:variant>
        <vt:i4>33</vt:i4>
      </vt:variant>
      <vt:variant>
        <vt:i4>0</vt:i4>
      </vt:variant>
      <vt:variant>
        <vt:i4>5</vt:i4>
      </vt:variant>
      <vt:variant>
        <vt:lpwstr>http://grantsreform.ny.gov/sites/default/files/RegistrationFormforAdministratorfillable.pdf</vt:lpwstr>
      </vt:variant>
      <vt:variant>
        <vt:lpwstr/>
      </vt:variant>
      <vt:variant>
        <vt:i4>6619256</vt:i4>
      </vt:variant>
      <vt:variant>
        <vt:i4>30</vt:i4>
      </vt:variant>
      <vt:variant>
        <vt:i4>0</vt:i4>
      </vt:variant>
      <vt:variant>
        <vt:i4>5</vt:i4>
      </vt:variant>
      <vt:variant>
        <vt:lpwstr>http://grantsreform.ny.gov/youtube</vt:lpwstr>
      </vt:variant>
      <vt:variant>
        <vt:lpwstr/>
      </vt:variant>
      <vt:variant>
        <vt:i4>6619256</vt:i4>
      </vt:variant>
      <vt:variant>
        <vt:i4>27</vt:i4>
      </vt:variant>
      <vt:variant>
        <vt:i4>0</vt:i4>
      </vt:variant>
      <vt:variant>
        <vt:i4>5</vt:i4>
      </vt:variant>
      <vt:variant>
        <vt:lpwstr>http://grantsreform.ny.gov/youtube</vt:lpwstr>
      </vt:variant>
      <vt:variant>
        <vt:lpwstr/>
      </vt:variant>
      <vt:variant>
        <vt:i4>6553716</vt:i4>
      </vt:variant>
      <vt:variant>
        <vt:i4>24</vt:i4>
      </vt:variant>
      <vt:variant>
        <vt:i4>0</vt:i4>
      </vt:variant>
      <vt:variant>
        <vt:i4>5</vt:i4>
      </vt:variant>
      <vt:variant>
        <vt:lpwstr>http://www.grantsreform.ny.gov/sites/default/files/docs/VENDOR_POLICY_MANUAL_V.2_10.10.13.pdf</vt:lpwstr>
      </vt:variant>
      <vt:variant>
        <vt:lpwstr/>
      </vt:variant>
      <vt:variant>
        <vt:i4>6553716</vt:i4>
      </vt:variant>
      <vt:variant>
        <vt:i4>21</vt:i4>
      </vt:variant>
      <vt:variant>
        <vt:i4>0</vt:i4>
      </vt:variant>
      <vt:variant>
        <vt:i4>5</vt:i4>
      </vt:variant>
      <vt:variant>
        <vt:lpwstr>http://www.grantsreform.ny.gov/sites/default/files/docs/VENDOR_POLICY_MANUAL_V.2_10.10.13.pdf</vt:lpwstr>
      </vt:variant>
      <vt:variant>
        <vt:lpwstr/>
      </vt:variant>
      <vt:variant>
        <vt:i4>7929975</vt:i4>
      </vt:variant>
      <vt:variant>
        <vt:i4>18</vt:i4>
      </vt:variant>
      <vt:variant>
        <vt:i4>0</vt:i4>
      </vt:variant>
      <vt:variant>
        <vt:i4>5</vt:i4>
      </vt:variant>
      <vt:variant>
        <vt:lpwstr>http://www.grantsreform.ny.gov/</vt:lpwstr>
      </vt:variant>
      <vt:variant>
        <vt:lpwstr/>
      </vt:variant>
      <vt:variant>
        <vt:i4>2424876</vt:i4>
      </vt:variant>
      <vt:variant>
        <vt:i4>15</vt:i4>
      </vt:variant>
      <vt:variant>
        <vt:i4>0</vt:i4>
      </vt:variant>
      <vt:variant>
        <vt:i4>5</vt:i4>
      </vt:variant>
      <vt:variant>
        <vt:lpwstr>http://www.oms.nysed.gov/cafe/forms/PIform.pdf</vt:lpwstr>
      </vt:variant>
      <vt:variant>
        <vt:lpwstr/>
      </vt:variant>
      <vt:variant>
        <vt:i4>2359408</vt:i4>
      </vt:variant>
      <vt:variant>
        <vt:i4>12</vt:i4>
      </vt:variant>
      <vt:variant>
        <vt:i4>0</vt:i4>
      </vt:variant>
      <vt:variant>
        <vt:i4>5</vt:i4>
      </vt:variant>
      <vt:variant>
        <vt:lpwstr>http://www.sam.gov/</vt:lpwstr>
      </vt:variant>
      <vt:variant>
        <vt:lpwstr/>
      </vt:variant>
      <vt:variant>
        <vt:i4>5767245</vt:i4>
      </vt:variant>
      <vt:variant>
        <vt:i4>9</vt:i4>
      </vt:variant>
      <vt:variant>
        <vt:i4>0</vt:i4>
      </vt:variant>
      <vt:variant>
        <vt:i4>5</vt:i4>
      </vt:variant>
      <vt:variant>
        <vt:lpwstr>http://www.oms.nysed.gov/cafe/guidance/faqs.html</vt:lpwstr>
      </vt:variant>
      <vt:variant>
        <vt:lpwstr>indirect</vt:lpwstr>
      </vt:variant>
      <vt:variant>
        <vt:i4>4063267</vt:i4>
      </vt:variant>
      <vt:variant>
        <vt:i4>6</vt:i4>
      </vt:variant>
      <vt:variant>
        <vt:i4>0</vt:i4>
      </vt:variant>
      <vt:variant>
        <vt:i4>5</vt:i4>
      </vt:variant>
      <vt:variant>
        <vt:lpwstr>http://www.oms.nysed.gov/cafe/guidance/guidelines.html</vt:lpwstr>
      </vt:variant>
      <vt:variant>
        <vt:lpwstr/>
      </vt:variant>
      <vt:variant>
        <vt:i4>5898240</vt:i4>
      </vt:variant>
      <vt:variant>
        <vt:i4>3</vt:i4>
      </vt:variant>
      <vt:variant>
        <vt:i4>0</vt:i4>
      </vt:variant>
      <vt:variant>
        <vt:i4>5</vt:i4>
      </vt:variant>
      <vt:variant>
        <vt:lpwstr>http://www.oms.nysed.gov/cafe</vt:lpwstr>
      </vt:variant>
      <vt:variant>
        <vt:lpwstr/>
      </vt:variant>
      <vt:variant>
        <vt:i4>7208993</vt:i4>
      </vt:variant>
      <vt:variant>
        <vt:i4>0</vt:i4>
      </vt:variant>
      <vt:variant>
        <vt:i4>0</vt:i4>
      </vt:variant>
      <vt:variant>
        <vt:i4>5</vt:i4>
      </vt:variant>
      <vt:variant>
        <vt:lpwstr>http://www.grantsreform.ny.gov/Grantees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2001-2002</dc:title>
  <dc:subject/>
  <dc:creator>Jessica Hartjen</dc:creator>
  <cp:keywords/>
  <dc:description/>
  <cp:lastModifiedBy>Kim Overrocker</cp:lastModifiedBy>
  <cp:revision>2</cp:revision>
  <cp:lastPrinted>2014-02-28T16:49:00Z</cp:lastPrinted>
  <dcterms:created xsi:type="dcterms:W3CDTF">2024-10-01T12:11:00Z</dcterms:created>
  <dcterms:modified xsi:type="dcterms:W3CDTF">2024-10-01T12:11:00Z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-1252456822</vt:i4>
  </property>
  <property fmtid="{D5CDD505-2E9C-101B-9397-08002B2CF9AE}" pid="3" name="_ReviewingToolsShownOnce">
    <vt:lpwstr/>
  </property>
</Properties>
</file>